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26AA" w14:textId="08674D41" w:rsidR="005B186E" w:rsidRPr="008D3B2A" w:rsidRDefault="008D3B2A" w:rsidP="008D3B2A">
      <w:pPr>
        <w:spacing w:before="240" w:line="240" w:lineRule="auto"/>
        <w:jc w:val="center"/>
        <w:rPr>
          <w:rStyle w:val="Wyrnieniedelikatne"/>
          <w:b/>
          <w:i w:val="0"/>
          <w:sz w:val="24"/>
        </w:rPr>
      </w:pPr>
      <w:r w:rsidRPr="008D3B2A">
        <w:rPr>
          <w:rStyle w:val="Wyrnieniedelikatne"/>
          <w:i w:val="0"/>
          <w:sz w:val="24"/>
        </w:rPr>
        <w:t xml:space="preserve">Projekt </w:t>
      </w:r>
      <w:r w:rsidRPr="008D3B2A">
        <w:rPr>
          <w:rStyle w:val="Wyrnieniedelikatne"/>
          <w:b/>
          <w:i w:val="0"/>
          <w:sz w:val="24"/>
        </w:rPr>
        <w:t xml:space="preserve">GO NGO! Program wsparcia organizacji społeczeństwa obywatelskiego </w:t>
      </w:r>
      <w:r>
        <w:rPr>
          <w:rStyle w:val="Wyrnieniedelikatne"/>
          <w:b/>
          <w:i w:val="0"/>
          <w:sz w:val="24"/>
        </w:rPr>
        <w:br/>
      </w:r>
      <w:r w:rsidRPr="008D3B2A">
        <w:rPr>
          <w:rStyle w:val="Wyrnieniedelikatne"/>
          <w:b/>
          <w:i w:val="0"/>
          <w:sz w:val="24"/>
        </w:rPr>
        <w:t>w województwie wielkopolskim działających w obszarach EFS+</w:t>
      </w:r>
    </w:p>
    <w:p w14:paraId="19B7477D" w14:textId="4540C95E" w:rsidR="008D3B2A" w:rsidRPr="008D3B2A" w:rsidRDefault="008D3B2A" w:rsidP="008D3B2A">
      <w:pPr>
        <w:spacing w:before="240" w:line="240" w:lineRule="auto"/>
        <w:jc w:val="center"/>
        <w:rPr>
          <w:rStyle w:val="Wyrnieniedelikatne"/>
          <w:i w:val="0"/>
          <w:sz w:val="20"/>
        </w:rPr>
      </w:pPr>
      <w:r w:rsidRPr="008D3B2A">
        <w:rPr>
          <w:rStyle w:val="Wyrnieniedelikatne"/>
          <w:i w:val="0"/>
          <w:sz w:val="20"/>
        </w:rPr>
        <w:t>współfinansowany ze środków Unii Europejskiej w ramach programu Fundusze Europejskie dla Wielkopolski 2021-2027</w:t>
      </w:r>
      <w:r>
        <w:rPr>
          <w:rStyle w:val="Wyrnieniedelikatne"/>
          <w:i w:val="0"/>
          <w:sz w:val="20"/>
        </w:rPr>
        <w:t xml:space="preserve">, Działanie 6.17 </w:t>
      </w:r>
      <w:r w:rsidRPr="008D3B2A">
        <w:rPr>
          <w:rStyle w:val="Wyrnieniedelikatne"/>
          <w:i w:val="0"/>
          <w:sz w:val="20"/>
        </w:rPr>
        <w:t>Budowanie potencjału społeczeństwa obywatelskiego i partnerów społecznych</w:t>
      </w:r>
    </w:p>
    <w:p w14:paraId="29E52CCF" w14:textId="77777777" w:rsidR="00B25103" w:rsidRPr="001F77A5" w:rsidRDefault="00B25103" w:rsidP="00B25103">
      <w:pPr>
        <w:spacing w:before="240" w:line="240" w:lineRule="auto"/>
        <w:jc w:val="both"/>
        <w:rPr>
          <w:rStyle w:val="Wyrnieniedelikatne"/>
          <w:b/>
          <w:i w:val="0"/>
          <w:sz w:val="20"/>
        </w:rPr>
      </w:pPr>
      <w:r w:rsidRPr="001F77A5">
        <w:rPr>
          <w:rStyle w:val="Wyrnieniedelikatne"/>
          <w:b/>
          <w:i w:val="0"/>
          <w:sz w:val="20"/>
        </w:rPr>
        <w:t>Załącznik nr 1 do Regulaminu uczestnictwa w projekcie</w:t>
      </w:r>
    </w:p>
    <w:p w14:paraId="57F4B8A5" w14:textId="77777777" w:rsidR="00B25103" w:rsidRPr="00B6111F" w:rsidRDefault="00B25103" w:rsidP="00B25103">
      <w:pPr>
        <w:pStyle w:val="Bezodstpw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Formularz zgłoszeniowy</w:t>
      </w:r>
    </w:p>
    <w:p w14:paraId="625C7BAA" w14:textId="77777777" w:rsidR="00B25103" w:rsidRDefault="00B25103" w:rsidP="00B25103"/>
    <w:p w14:paraId="11010DEA" w14:textId="77777777" w:rsidR="00B25103" w:rsidRPr="001F77A5" w:rsidRDefault="00B25103" w:rsidP="00B25103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1F77A5">
        <w:rPr>
          <w:rFonts w:ascii="Calibri" w:hAnsi="Calibri" w:cs="Calibri"/>
          <w:sz w:val="20"/>
          <w:szCs w:val="20"/>
        </w:rPr>
        <w:t xml:space="preserve">Uwaga: przed rozpoczęciem wypełniania formularza należy zapoznać się z Regulaminem uczestnictwa w projekcie i dokumentacją projektową znajdującą się na stronie </w:t>
      </w:r>
      <w:hyperlink r:id="rId7" w:history="1">
        <w:r w:rsidRPr="001F77A5">
          <w:rPr>
            <w:rStyle w:val="Hipercze"/>
            <w:rFonts w:ascii="Calibri" w:hAnsi="Calibri" w:cs="Calibri"/>
            <w:sz w:val="20"/>
            <w:szCs w:val="20"/>
          </w:rPr>
          <w:t>Projektu</w:t>
        </w:r>
      </w:hyperlink>
      <w:r w:rsidRPr="001F77A5">
        <w:rPr>
          <w:rFonts w:ascii="Calibri" w:hAnsi="Calibri" w:cs="Calibri"/>
          <w:sz w:val="20"/>
          <w:szCs w:val="20"/>
        </w:rPr>
        <w:t xml:space="preserve"> oraz w Biurze Projektu: ul. Polska 15, 60-595 Poznań.</w:t>
      </w:r>
    </w:p>
    <w:p w14:paraId="37581F35" w14:textId="416A05A3" w:rsidR="00B25103" w:rsidRPr="004F69AD" w:rsidRDefault="00B25103" w:rsidP="004F69AD">
      <w:pPr>
        <w:tabs>
          <w:tab w:val="left" w:pos="0"/>
        </w:tabs>
        <w:spacing w:line="240" w:lineRule="auto"/>
        <w:jc w:val="both"/>
        <w:rPr>
          <w:rFonts w:cstheme="minorHAnsi"/>
          <w:sz w:val="20"/>
          <w:szCs w:val="20"/>
        </w:rPr>
      </w:pPr>
      <w:r w:rsidRPr="001F77A5">
        <w:rPr>
          <w:rFonts w:cstheme="minorHAnsi"/>
          <w:sz w:val="20"/>
          <w:szCs w:val="20"/>
        </w:rPr>
        <w:t>Formularz zgłoszeniowy powinien być wypełniony elektronicznie w języku polskim, wydrukowany, opatrzony pieczęcią organizacji i podpisany</w:t>
      </w:r>
      <w:r>
        <w:rPr>
          <w:rFonts w:cstheme="minorHAnsi"/>
          <w:sz w:val="20"/>
          <w:szCs w:val="20"/>
        </w:rPr>
        <w:t xml:space="preserve"> przez</w:t>
      </w:r>
      <w:r w:rsidR="004F69AD">
        <w:rPr>
          <w:rFonts w:cstheme="minorHAnsi"/>
          <w:sz w:val="20"/>
          <w:szCs w:val="20"/>
        </w:rPr>
        <w:t xml:space="preserve"> </w:t>
      </w:r>
      <w:r w:rsidRPr="004F69AD">
        <w:rPr>
          <w:rFonts w:cstheme="minorHAnsi"/>
          <w:sz w:val="20"/>
          <w:szCs w:val="20"/>
        </w:rPr>
        <w:t>osobę/osoby decyzyjną/e w organizacji, upoważniona/e do podejmowania wiążących decyzji/zobowiązań w imieniu danego podmiotu (zgodnie z KRS lub innym dokumentem określającym strukturę organizacyjną</w:t>
      </w:r>
      <w:r w:rsidR="004F69AD">
        <w:rPr>
          <w:rFonts w:cstheme="minorHAnsi"/>
          <w:sz w:val="20"/>
          <w:szCs w:val="20"/>
        </w:rPr>
        <w:t xml:space="preserve"> podmiotu</w:t>
      </w:r>
      <w:r w:rsidRPr="004F69AD">
        <w:rPr>
          <w:rFonts w:cstheme="minorHAnsi"/>
          <w:sz w:val="20"/>
          <w:szCs w:val="20"/>
        </w:rPr>
        <w:t>).</w:t>
      </w:r>
    </w:p>
    <w:p w14:paraId="4AB20553" w14:textId="77777777" w:rsidR="00B25103" w:rsidRPr="001F77A5" w:rsidRDefault="00B25103" w:rsidP="00B25103">
      <w:pPr>
        <w:spacing w:line="240" w:lineRule="auto"/>
        <w:jc w:val="both"/>
        <w:rPr>
          <w:rFonts w:cstheme="minorHAnsi"/>
          <w:sz w:val="20"/>
          <w:szCs w:val="20"/>
        </w:rPr>
      </w:pPr>
      <w:r w:rsidRPr="001F77A5">
        <w:rPr>
          <w:rFonts w:cstheme="minorHAnsi"/>
          <w:sz w:val="20"/>
          <w:szCs w:val="20"/>
        </w:rPr>
        <w:t>Należy wypełnić wszystkie wymagane pola w formularzu</w:t>
      </w:r>
      <w:r>
        <w:rPr>
          <w:rFonts w:cstheme="minorHAnsi"/>
          <w:sz w:val="20"/>
          <w:szCs w:val="20"/>
        </w:rPr>
        <w:t>.</w:t>
      </w:r>
    </w:p>
    <w:tbl>
      <w:tblPr>
        <w:tblStyle w:val="TableNormal"/>
        <w:tblW w:w="9072" w:type="dxa"/>
        <w:tblInd w:w="-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9072"/>
      </w:tblGrid>
      <w:tr w:rsidR="00B25103" w:rsidRPr="003A5DF4" w14:paraId="05C2F084" w14:textId="77777777" w:rsidTr="00456C80">
        <w:trPr>
          <w:trHeight w:val="283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32F86" w14:textId="77777777" w:rsidR="00B25103" w:rsidRPr="003A5DF4" w:rsidRDefault="00B25103" w:rsidP="00B25103">
            <w:pPr>
              <w:pStyle w:val="TableParagraph"/>
              <w:numPr>
                <w:ilvl w:val="0"/>
                <w:numId w:val="31"/>
              </w:numPr>
              <w:spacing w:before="6"/>
              <w:rPr>
                <w:rFonts w:ascii="Calibri" w:hAnsi="Calibri" w:cs="Calibri"/>
                <w:b/>
                <w:lang w:val="pl-PL"/>
              </w:rPr>
            </w:pPr>
            <w:r w:rsidRPr="003A5DF4">
              <w:rPr>
                <w:rFonts w:ascii="Calibri" w:hAnsi="Calibri" w:cs="Calibri"/>
                <w:b/>
                <w:lang w:val="pl-PL"/>
              </w:rPr>
              <w:t>DANE ORGANIZACJI ZGŁASZAJĄCEJ UDZIAŁ W PROJEKCIE</w:t>
            </w:r>
          </w:p>
        </w:tc>
      </w:tr>
      <w:tr w:rsidR="00B25103" w:rsidRPr="003A5DF4" w14:paraId="49F144EE" w14:textId="77777777" w:rsidTr="00456C80">
        <w:trPr>
          <w:trHeight w:val="3393"/>
        </w:trPr>
        <w:tc>
          <w:tcPr>
            <w:tcW w:w="9072" w:type="dxa"/>
          </w:tcPr>
          <w:p w14:paraId="22919A59" w14:textId="77777777" w:rsidR="00B25103" w:rsidRPr="003A5DF4" w:rsidRDefault="00B25103" w:rsidP="00456C80">
            <w:pPr>
              <w:pStyle w:val="TableParagraph"/>
              <w:ind w:left="102"/>
              <w:rPr>
                <w:rFonts w:ascii="Calibri" w:hAnsi="Calibri" w:cs="Calibri"/>
                <w:b/>
                <w:lang w:val="pl-PL"/>
              </w:rPr>
            </w:pPr>
          </w:p>
          <w:p w14:paraId="46DB0A1E" w14:textId="23656848" w:rsidR="00B25103" w:rsidRPr="003A5DF4" w:rsidRDefault="00B25103" w:rsidP="00B25103">
            <w:pPr>
              <w:pStyle w:val="TableParagraph"/>
              <w:numPr>
                <w:ilvl w:val="0"/>
                <w:numId w:val="29"/>
              </w:numPr>
              <w:spacing w:after="240" w:line="276" w:lineRule="auto"/>
              <w:rPr>
                <w:rFonts w:ascii="Calibri" w:hAnsi="Calibri" w:cs="Calibri"/>
                <w:b/>
                <w:lang w:val="pl-PL"/>
              </w:rPr>
            </w:pPr>
            <w:r w:rsidRPr="003A5DF4">
              <w:rPr>
                <w:rFonts w:ascii="Calibri" w:hAnsi="Calibri" w:cs="Calibri"/>
                <w:b/>
                <w:lang w:val="pl-PL"/>
              </w:rPr>
              <w:t>Pełna nazwa organizacji</w:t>
            </w:r>
            <w:r w:rsidR="004F69AD">
              <w:rPr>
                <w:rFonts w:ascii="Calibri" w:hAnsi="Calibri" w:cs="Calibri"/>
                <w:b/>
                <w:lang w:val="pl-PL"/>
              </w:rPr>
              <w:t>:</w:t>
            </w:r>
          </w:p>
          <w:p w14:paraId="5C200D2B" w14:textId="77777777" w:rsidR="00B25103" w:rsidRPr="003A5DF4" w:rsidRDefault="00B25103" w:rsidP="00456C80">
            <w:pPr>
              <w:pStyle w:val="TableParagraph"/>
              <w:spacing w:before="240" w:after="240" w:line="276" w:lineRule="auto"/>
              <w:ind w:left="102"/>
              <w:rPr>
                <w:rFonts w:ascii="Calibri" w:hAnsi="Calibri" w:cs="Calibri"/>
                <w:lang w:val="pl-PL"/>
              </w:rPr>
            </w:pPr>
            <w:r w:rsidRPr="003A5DF4"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……………………………………………………………………………………………………..……………………………………………….</w:t>
            </w:r>
          </w:p>
          <w:p w14:paraId="54A61684" w14:textId="46513608" w:rsidR="00B25103" w:rsidRPr="003A5DF4" w:rsidRDefault="00B25103" w:rsidP="00456C80">
            <w:pPr>
              <w:pStyle w:val="TableParagraph"/>
              <w:spacing w:before="1" w:after="240" w:line="276" w:lineRule="auto"/>
              <w:ind w:left="102"/>
              <w:rPr>
                <w:rFonts w:ascii="Calibri" w:hAnsi="Calibri" w:cs="Calibri"/>
                <w:lang w:val="pl-PL"/>
              </w:rPr>
            </w:pPr>
            <w:r w:rsidRPr="003A5DF4">
              <w:rPr>
                <w:rFonts w:ascii="Calibri" w:hAnsi="Calibri" w:cs="Calibri"/>
                <w:b/>
                <w:lang w:val="pl-PL"/>
              </w:rPr>
              <w:t>2. NIP</w:t>
            </w:r>
            <w:r w:rsidR="004F69AD">
              <w:rPr>
                <w:rFonts w:ascii="Calibri" w:hAnsi="Calibri" w:cs="Calibri"/>
                <w:b/>
                <w:lang w:val="pl-PL"/>
              </w:rPr>
              <w:t xml:space="preserve">: </w:t>
            </w:r>
            <w:r w:rsidRPr="003A5DF4">
              <w:rPr>
                <w:rFonts w:ascii="Calibri" w:hAnsi="Calibri" w:cs="Calibri"/>
                <w:lang w:val="pl-PL"/>
              </w:rPr>
              <w:t xml:space="preserve">…………………………………………............   </w:t>
            </w:r>
            <w:r w:rsidRPr="003A5DF4">
              <w:rPr>
                <w:rFonts w:ascii="Calibri" w:hAnsi="Calibri" w:cs="Calibri"/>
                <w:b/>
                <w:lang w:val="pl-PL"/>
              </w:rPr>
              <w:t>3.</w:t>
            </w:r>
            <w:r w:rsidRPr="003A5DF4">
              <w:rPr>
                <w:rFonts w:ascii="Calibri" w:hAnsi="Calibri" w:cs="Calibri"/>
                <w:b/>
                <w:spacing w:val="-3"/>
                <w:lang w:val="pl-PL"/>
              </w:rPr>
              <w:t xml:space="preserve"> </w:t>
            </w:r>
            <w:r w:rsidRPr="003A5DF4">
              <w:rPr>
                <w:rFonts w:ascii="Calibri" w:hAnsi="Calibri" w:cs="Calibri"/>
                <w:b/>
                <w:lang w:val="pl-PL"/>
              </w:rPr>
              <w:t>REGON</w:t>
            </w:r>
            <w:r w:rsidR="004F69AD">
              <w:rPr>
                <w:rFonts w:ascii="Calibri" w:hAnsi="Calibri" w:cs="Calibri"/>
                <w:b/>
                <w:spacing w:val="-1"/>
                <w:lang w:val="pl-PL"/>
              </w:rPr>
              <w:t xml:space="preserve">: </w:t>
            </w:r>
            <w:r w:rsidRPr="003A5DF4">
              <w:rPr>
                <w:rFonts w:ascii="Calibri" w:hAnsi="Calibri" w:cs="Calibri"/>
                <w:spacing w:val="-1"/>
                <w:lang w:val="pl-PL"/>
              </w:rPr>
              <w:t>…</w:t>
            </w:r>
            <w:r w:rsidRPr="003A5DF4">
              <w:rPr>
                <w:rFonts w:ascii="Calibri" w:hAnsi="Calibri" w:cs="Calibri"/>
                <w:lang w:val="pl-PL"/>
              </w:rPr>
              <w:t>………………………………………………………………</w:t>
            </w:r>
          </w:p>
          <w:p w14:paraId="02BAB560" w14:textId="580ECA1B" w:rsidR="00B25103" w:rsidRPr="003A5DF4" w:rsidRDefault="00B25103" w:rsidP="00456C80">
            <w:pPr>
              <w:pStyle w:val="TableParagraph"/>
              <w:spacing w:before="1" w:after="240" w:line="276" w:lineRule="auto"/>
              <w:ind w:left="102"/>
              <w:rPr>
                <w:rFonts w:ascii="Calibri" w:hAnsi="Calibri" w:cs="Calibri"/>
                <w:lang w:val="pl-PL"/>
              </w:rPr>
            </w:pPr>
            <w:r w:rsidRPr="003A5DF4">
              <w:rPr>
                <w:rFonts w:ascii="Calibri" w:hAnsi="Calibri" w:cs="Calibri"/>
                <w:b/>
                <w:lang w:val="pl-PL"/>
              </w:rPr>
              <w:t>4.</w:t>
            </w:r>
            <w:r w:rsidRPr="003A5DF4">
              <w:rPr>
                <w:rFonts w:ascii="Calibri" w:hAnsi="Calibri" w:cs="Calibri"/>
                <w:b/>
                <w:spacing w:val="-3"/>
                <w:lang w:val="pl-PL"/>
              </w:rPr>
              <w:t xml:space="preserve"> </w:t>
            </w:r>
            <w:r w:rsidR="00B80A73" w:rsidRPr="00097D98">
              <w:rPr>
                <w:rFonts w:ascii="Calibri" w:hAnsi="Calibri" w:cs="Calibri"/>
                <w:b/>
                <w:lang w:val="pl-PL"/>
              </w:rPr>
              <w:t>Wpis do rejestru (nr KRS/ ewidencji ):</w:t>
            </w:r>
            <w:r w:rsidR="00B80A73" w:rsidRPr="00D35EB7">
              <w:rPr>
                <w:rFonts w:cs="Arial"/>
                <w:sz w:val="20"/>
                <w:szCs w:val="20"/>
              </w:rPr>
              <w:t xml:space="preserve"> </w:t>
            </w:r>
            <w:r w:rsidRPr="003A5DF4">
              <w:rPr>
                <w:rFonts w:ascii="Calibri" w:hAnsi="Calibri" w:cs="Calibri"/>
                <w:spacing w:val="-1"/>
                <w:lang w:val="pl-PL"/>
              </w:rPr>
              <w:t>…</w:t>
            </w:r>
            <w:r w:rsidRPr="003A5DF4">
              <w:rPr>
                <w:rFonts w:ascii="Calibri" w:hAnsi="Calibri" w:cs="Calibri"/>
                <w:lang w:val="pl-PL"/>
              </w:rPr>
              <w:t>…………………………</w:t>
            </w:r>
            <w:r w:rsidR="00B80A73">
              <w:rPr>
                <w:rFonts w:ascii="Calibri" w:hAnsi="Calibri" w:cs="Calibri"/>
                <w:lang w:val="pl-PL"/>
              </w:rPr>
              <w:t>………….</w:t>
            </w:r>
            <w:r w:rsidRPr="003A5DF4">
              <w:rPr>
                <w:rFonts w:ascii="Calibri" w:hAnsi="Calibri" w:cs="Calibri"/>
                <w:lang w:val="pl-PL"/>
              </w:rPr>
              <w:t>………………</w:t>
            </w:r>
          </w:p>
          <w:p w14:paraId="4FCCDB2C" w14:textId="5A2F3625" w:rsidR="00B25103" w:rsidRPr="003A5DF4" w:rsidRDefault="00B25103" w:rsidP="00456C80">
            <w:pPr>
              <w:pStyle w:val="TableParagraph"/>
              <w:tabs>
                <w:tab w:val="left" w:pos="6783"/>
              </w:tabs>
              <w:spacing w:before="197" w:after="240" w:line="276" w:lineRule="auto"/>
              <w:ind w:left="102"/>
              <w:rPr>
                <w:rFonts w:ascii="Calibri" w:hAnsi="Calibri" w:cs="Calibri"/>
                <w:lang w:val="pl-PL"/>
              </w:rPr>
            </w:pPr>
            <w:r w:rsidRPr="003A5DF4">
              <w:rPr>
                <w:rFonts w:ascii="Calibri" w:hAnsi="Calibri" w:cs="Calibri"/>
                <w:b/>
                <w:lang w:val="pl-PL"/>
              </w:rPr>
              <w:t>5. Ulica</w:t>
            </w:r>
            <w:r w:rsidR="004F69AD">
              <w:rPr>
                <w:rFonts w:ascii="Calibri" w:hAnsi="Calibri" w:cs="Calibri"/>
                <w:b/>
                <w:lang w:val="pl-PL"/>
              </w:rPr>
              <w:t xml:space="preserve">: </w:t>
            </w:r>
            <w:r w:rsidRPr="003A5DF4">
              <w:rPr>
                <w:rFonts w:ascii="Calibri" w:hAnsi="Calibri" w:cs="Calibri"/>
                <w:lang w:val="pl-PL"/>
              </w:rPr>
              <w:t xml:space="preserve">…………………………………….……………    </w:t>
            </w:r>
            <w:r w:rsidRPr="003A5DF4">
              <w:rPr>
                <w:rFonts w:ascii="Calibri" w:hAnsi="Calibri" w:cs="Calibri"/>
                <w:b/>
                <w:lang w:val="pl-PL"/>
              </w:rPr>
              <w:t>6. Nr</w:t>
            </w:r>
            <w:r w:rsidRPr="003A5DF4">
              <w:rPr>
                <w:rFonts w:ascii="Calibri" w:hAnsi="Calibri" w:cs="Calibri"/>
                <w:b/>
                <w:spacing w:val="-5"/>
                <w:lang w:val="pl-PL"/>
              </w:rPr>
              <w:t xml:space="preserve"> </w:t>
            </w:r>
            <w:r w:rsidRPr="003A5DF4">
              <w:rPr>
                <w:rFonts w:ascii="Calibri" w:hAnsi="Calibri" w:cs="Calibri"/>
                <w:b/>
                <w:lang w:val="pl-PL"/>
              </w:rPr>
              <w:t>budynku</w:t>
            </w:r>
            <w:r w:rsidR="004F69AD">
              <w:rPr>
                <w:rFonts w:ascii="Calibri" w:hAnsi="Calibri" w:cs="Calibri"/>
                <w:b/>
                <w:lang w:val="pl-PL"/>
              </w:rPr>
              <w:t>:</w:t>
            </w:r>
            <w:r w:rsidRPr="003A5DF4">
              <w:rPr>
                <w:rFonts w:ascii="Calibri" w:hAnsi="Calibri" w:cs="Calibri"/>
                <w:lang w:val="pl-PL"/>
              </w:rPr>
              <w:t xml:space="preserve">……………..     </w:t>
            </w:r>
            <w:r w:rsidRPr="003A5DF4">
              <w:rPr>
                <w:rFonts w:ascii="Calibri" w:hAnsi="Calibri" w:cs="Calibri"/>
                <w:b/>
                <w:lang w:val="pl-PL"/>
              </w:rPr>
              <w:t>7. Nr lokalu</w:t>
            </w:r>
            <w:r w:rsidR="004F69AD">
              <w:rPr>
                <w:rFonts w:ascii="Calibri" w:hAnsi="Calibri" w:cs="Calibri"/>
                <w:b/>
                <w:spacing w:val="-2"/>
                <w:lang w:val="pl-PL"/>
              </w:rPr>
              <w:t xml:space="preserve">: </w:t>
            </w:r>
            <w:r w:rsidRPr="003A5DF4">
              <w:rPr>
                <w:rFonts w:ascii="Calibri" w:hAnsi="Calibri" w:cs="Calibri"/>
                <w:lang w:val="pl-PL"/>
              </w:rPr>
              <w:t>.…….….........</w:t>
            </w:r>
          </w:p>
          <w:p w14:paraId="010102C7" w14:textId="62CF8B7F" w:rsidR="00B25103" w:rsidRDefault="00B25103" w:rsidP="00456C80">
            <w:pPr>
              <w:pStyle w:val="TableParagraph"/>
              <w:tabs>
                <w:tab w:val="left" w:pos="4500"/>
              </w:tabs>
              <w:spacing w:before="1" w:after="240" w:line="276" w:lineRule="auto"/>
              <w:ind w:left="102"/>
              <w:rPr>
                <w:rFonts w:ascii="Calibri" w:hAnsi="Calibri" w:cs="Calibri"/>
                <w:b/>
                <w:lang w:val="pl-PL"/>
              </w:rPr>
            </w:pPr>
            <w:r w:rsidRPr="003A5DF4">
              <w:rPr>
                <w:rFonts w:ascii="Calibri" w:hAnsi="Calibri" w:cs="Calibri"/>
                <w:b/>
                <w:lang w:val="pl-PL"/>
              </w:rPr>
              <w:t>8.</w:t>
            </w:r>
            <w:r w:rsidRPr="003A5DF4">
              <w:rPr>
                <w:rFonts w:ascii="Calibri" w:hAnsi="Calibri" w:cs="Calibri"/>
                <w:b/>
                <w:spacing w:val="-4"/>
                <w:lang w:val="pl-PL"/>
              </w:rPr>
              <w:t xml:space="preserve"> </w:t>
            </w:r>
            <w:r w:rsidRPr="003A5DF4">
              <w:rPr>
                <w:rFonts w:ascii="Calibri" w:hAnsi="Calibri" w:cs="Calibri"/>
                <w:b/>
                <w:lang w:val="pl-PL"/>
              </w:rPr>
              <w:t>Miejscowość</w:t>
            </w:r>
            <w:r>
              <w:rPr>
                <w:rFonts w:ascii="Calibri" w:hAnsi="Calibri" w:cs="Calibri"/>
                <w:b/>
                <w:lang w:val="pl-PL"/>
              </w:rPr>
              <w:t xml:space="preserve">: </w:t>
            </w:r>
            <w:r w:rsidRPr="003A5DF4">
              <w:rPr>
                <w:rFonts w:ascii="Calibri" w:hAnsi="Calibri" w:cs="Calibri"/>
                <w:lang w:val="pl-PL"/>
              </w:rPr>
              <w:t xml:space="preserve">………………..…..…….……………………             </w:t>
            </w:r>
            <w:r w:rsidRPr="003A5DF4">
              <w:rPr>
                <w:rFonts w:ascii="Calibri" w:hAnsi="Calibri" w:cs="Calibri"/>
                <w:b/>
                <w:lang w:val="pl-PL"/>
              </w:rPr>
              <w:t xml:space="preserve">9. Kod pocztowy </w:t>
            </w:r>
            <w:r>
              <w:rPr>
                <w:rFonts w:ascii="Calibri" w:hAnsi="Calibri" w:cs="Calibri"/>
                <w:b/>
                <w:lang w:val="pl-PL"/>
              </w:rPr>
              <w:t xml:space="preserve">: </w:t>
            </w:r>
            <w:r w:rsidRPr="003A5DF4">
              <w:rPr>
                <w:rFonts w:ascii="Calibri" w:hAnsi="Calibri" w:cs="Calibri"/>
                <w:b/>
                <w:lang w:val="pl-PL"/>
              </w:rPr>
              <w:t>_ _ - _ _</w:t>
            </w:r>
            <w:r w:rsidRPr="003A5DF4">
              <w:rPr>
                <w:rFonts w:ascii="Calibri" w:hAnsi="Calibri" w:cs="Calibri"/>
                <w:b/>
                <w:spacing w:val="47"/>
                <w:lang w:val="pl-PL"/>
              </w:rPr>
              <w:t xml:space="preserve"> </w:t>
            </w:r>
            <w:r w:rsidRPr="003A5DF4">
              <w:rPr>
                <w:rFonts w:ascii="Calibri" w:hAnsi="Calibri" w:cs="Calibri"/>
                <w:b/>
                <w:lang w:val="pl-PL"/>
              </w:rPr>
              <w:t>_</w:t>
            </w:r>
          </w:p>
          <w:p w14:paraId="4F276C4A" w14:textId="4AAD6E38" w:rsidR="004F69AD" w:rsidRPr="003A5DF4" w:rsidRDefault="004F69AD" w:rsidP="00456C80">
            <w:pPr>
              <w:pStyle w:val="TableParagraph"/>
              <w:tabs>
                <w:tab w:val="left" w:pos="4500"/>
              </w:tabs>
              <w:spacing w:before="1" w:after="240" w:line="276" w:lineRule="auto"/>
              <w:ind w:left="102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t xml:space="preserve">10. Gmina: </w:t>
            </w:r>
            <w:r w:rsidR="00560A91" w:rsidRPr="003A5DF4">
              <w:rPr>
                <w:rFonts w:ascii="Calibri" w:hAnsi="Calibri" w:cs="Calibri"/>
                <w:lang w:val="pl-PL"/>
              </w:rPr>
              <w:t>………………..…..…….……………………</w:t>
            </w:r>
            <w:r w:rsidR="00560A91">
              <w:rPr>
                <w:rFonts w:ascii="Calibri" w:hAnsi="Calibri" w:cs="Calibri"/>
                <w:lang w:val="pl-PL"/>
              </w:rPr>
              <w:t>……..</w:t>
            </w:r>
          </w:p>
          <w:p w14:paraId="1ED443F8" w14:textId="7AB3148C" w:rsidR="00B25103" w:rsidRDefault="00B25103" w:rsidP="00456C80">
            <w:pPr>
              <w:pStyle w:val="TableParagraph"/>
              <w:tabs>
                <w:tab w:val="left" w:pos="1528"/>
                <w:tab w:val="left" w:pos="3094"/>
                <w:tab w:val="left" w:pos="4493"/>
              </w:tabs>
              <w:spacing w:before="195" w:line="276" w:lineRule="auto"/>
              <w:ind w:left="102"/>
              <w:rPr>
                <w:rFonts w:ascii="Calibri" w:hAnsi="Calibri" w:cs="Calibri"/>
                <w:lang w:val="pl-PL"/>
              </w:rPr>
            </w:pPr>
            <w:r w:rsidRPr="003A5DF4">
              <w:rPr>
                <w:rFonts w:ascii="Calibri" w:hAnsi="Calibri" w:cs="Calibri"/>
                <w:b/>
                <w:lang w:val="pl-PL"/>
              </w:rPr>
              <w:t>1</w:t>
            </w:r>
            <w:r w:rsidR="00560A91">
              <w:rPr>
                <w:rFonts w:ascii="Calibri" w:hAnsi="Calibri" w:cs="Calibri"/>
                <w:b/>
                <w:lang w:val="pl-PL"/>
              </w:rPr>
              <w:t>1</w:t>
            </w:r>
            <w:r w:rsidRPr="003A5DF4">
              <w:rPr>
                <w:rFonts w:ascii="Calibri" w:hAnsi="Calibri" w:cs="Calibri"/>
                <w:b/>
                <w:lang w:val="pl-PL"/>
              </w:rPr>
              <w:t>. Województwo</w:t>
            </w:r>
            <w:r>
              <w:rPr>
                <w:rFonts w:ascii="Calibri" w:hAnsi="Calibri" w:cs="Calibri"/>
                <w:b/>
                <w:spacing w:val="-3"/>
                <w:lang w:val="pl-PL"/>
              </w:rPr>
              <w:t xml:space="preserve">: </w:t>
            </w:r>
            <w:r w:rsidRPr="003A5DF4">
              <w:rPr>
                <w:rFonts w:ascii="Calibri" w:hAnsi="Calibri" w:cs="Calibri"/>
                <w:lang w:val="pl-PL"/>
              </w:rPr>
              <w:t>……….……………………………………………………………………………………………………………..</w:t>
            </w:r>
          </w:p>
          <w:p w14:paraId="504032FF" w14:textId="7BD405DD" w:rsidR="00B25103" w:rsidRPr="003A5DF4" w:rsidRDefault="00B25103" w:rsidP="00456C80">
            <w:pPr>
              <w:pStyle w:val="TableParagraph"/>
              <w:tabs>
                <w:tab w:val="left" w:pos="1528"/>
                <w:tab w:val="left" w:pos="3094"/>
                <w:tab w:val="left" w:pos="4493"/>
              </w:tabs>
              <w:spacing w:before="195" w:line="276" w:lineRule="auto"/>
              <w:ind w:left="102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t>1</w:t>
            </w:r>
            <w:r w:rsidR="00560A91">
              <w:rPr>
                <w:rFonts w:ascii="Calibri" w:hAnsi="Calibri" w:cs="Calibri"/>
                <w:b/>
                <w:lang w:val="pl-PL"/>
              </w:rPr>
              <w:t>2</w:t>
            </w:r>
            <w:r>
              <w:rPr>
                <w:rFonts w:ascii="Calibri" w:hAnsi="Calibri" w:cs="Calibri"/>
                <w:b/>
                <w:lang w:val="pl-PL"/>
              </w:rPr>
              <w:t xml:space="preserve">. Adres e-mail: </w:t>
            </w:r>
            <w:r w:rsidRPr="003A5DF4">
              <w:rPr>
                <w:rFonts w:ascii="Calibri" w:hAnsi="Calibri" w:cs="Calibri"/>
                <w:lang w:val="pl-PL"/>
              </w:rPr>
              <w:t>……….……………………………………………………………………………………………………………..</w:t>
            </w:r>
          </w:p>
        </w:tc>
      </w:tr>
      <w:tr w:rsidR="00B25103" w:rsidRPr="003A5DF4" w14:paraId="6757A660" w14:textId="77777777" w:rsidTr="00456C80">
        <w:trPr>
          <w:trHeight w:val="1364"/>
        </w:trPr>
        <w:tc>
          <w:tcPr>
            <w:tcW w:w="9072" w:type="dxa"/>
          </w:tcPr>
          <w:p w14:paraId="47EE29FD" w14:textId="77777777" w:rsidR="00B25103" w:rsidRPr="003A5DF4" w:rsidRDefault="00B25103" w:rsidP="00456C80">
            <w:pPr>
              <w:pStyle w:val="TableParagraph"/>
              <w:spacing w:after="240"/>
              <w:ind w:left="102"/>
              <w:rPr>
                <w:rFonts w:ascii="Calibri" w:hAnsi="Calibri" w:cs="Calibri"/>
                <w:b/>
                <w:lang w:val="pl-PL"/>
              </w:rPr>
            </w:pPr>
            <w:r w:rsidRPr="003A5DF4">
              <w:rPr>
                <w:rFonts w:ascii="Calibri" w:hAnsi="Calibri" w:cs="Calibri"/>
                <w:b/>
                <w:lang w:val="pl-PL"/>
              </w:rPr>
              <w:t>Organizacja posiada (należy zaznaczyć jedną opcje zgodnie z KRS/innym dokumentem):</w:t>
            </w:r>
          </w:p>
          <w:p w14:paraId="16CDAC59" w14:textId="77777777" w:rsidR="00B25103" w:rsidRPr="003A5DF4" w:rsidRDefault="00B25103" w:rsidP="00B25103">
            <w:pPr>
              <w:pStyle w:val="TableParagraph"/>
              <w:numPr>
                <w:ilvl w:val="0"/>
                <w:numId w:val="32"/>
              </w:numPr>
              <w:rPr>
                <w:rFonts w:ascii="Calibri" w:hAnsi="Calibri" w:cs="Calibri"/>
                <w:lang w:val="pl-PL"/>
              </w:rPr>
            </w:pPr>
            <w:r w:rsidRPr="003A5DF4">
              <w:rPr>
                <w:rFonts w:ascii="Calibri" w:hAnsi="Calibri" w:cs="Calibri"/>
                <w:lang w:val="pl-PL"/>
              </w:rPr>
              <w:t>siedzibę główną lub główne miejsce wykonywania działalności na terenie województwa wielkopolskiego</w:t>
            </w:r>
          </w:p>
          <w:p w14:paraId="6B599936" w14:textId="77777777" w:rsidR="00B25103" w:rsidRPr="003A5DF4" w:rsidRDefault="00B25103" w:rsidP="00B25103">
            <w:pPr>
              <w:pStyle w:val="TableParagraph"/>
              <w:numPr>
                <w:ilvl w:val="0"/>
                <w:numId w:val="32"/>
              </w:numPr>
              <w:rPr>
                <w:rFonts w:ascii="Calibri" w:hAnsi="Calibri" w:cs="Calibri"/>
                <w:b/>
                <w:lang w:val="pl-PL"/>
              </w:rPr>
            </w:pPr>
            <w:r w:rsidRPr="003A5DF4">
              <w:rPr>
                <w:rFonts w:ascii="Calibri" w:hAnsi="Calibri" w:cs="Calibri"/>
                <w:lang w:val="pl-PL"/>
              </w:rPr>
              <w:t xml:space="preserve">oddział lub dodatkowe miejsce wykonywania działalności na terenie województwa wielkopolskiego od minimum </w:t>
            </w:r>
            <w:r w:rsidRPr="00EC2F10">
              <w:rPr>
                <w:rFonts w:ascii="Calibri" w:hAnsi="Calibri" w:cs="Calibri"/>
                <w:lang w:val="pl-PL"/>
              </w:rPr>
              <w:t>12 miesięcy przed dniem zgłoszenia udziału w Projekcie</w:t>
            </w:r>
          </w:p>
        </w:tc>
      </w:tr>
      <w:tr w:rsidR="00B25103" w:rsidRPr="003A5DF4" w14:paraId="105AFE1F" w14:textId="77777777" w:rsidTr="00456C80">
        <w:trPr>
          <w:trHeight w:val="2923"/>
        </w:trPr>
        <w:tc>
          <w:tcPr>
            <w:tcW w:w="9072" w:type="dxa"/>
          </w:tcPr>
          <w:p w14:paraId="28969129" w14:textId="77777777" w:rsidR="00B25103" w:rsidRPr="003A5DF4" w:rsidRDefault="00B25103" w:rsidP="00456C80">
            <w:pPr>
              <w:spacing w:line="240" w:lineRule="auto"/>
              <w:rPr>
                <w:rFonts w:ascii="Calibri" w:hAnsi="Calibri" w:cs="Calibri"/>
                <w:b/>
                <w:lang w:val="pl-PL"/>
              </w:rPr>
            </w:pPr>
            <w:r w:rsidRPr="003A5DF4">
              <w:rPr>
                <w:rFonts w:ascii="Calibri" w:hAnsi="Calibri" w:cs="Calibri"/>
                <w:b/>
                <w:lang w:val="pl-PL"/>
              </w:rPr>
              <w:lastRenderedPageBreak/>
              <w:t xml:space="preserve">      Rodzaj organizacji społeczeństwa obywatelskiego (OSO)</w:t>
            </w:r>
          </w:p>
          <w:p w14:paraId="334B9508" w14:textId="77777777" w:rsidR="00B25103" w:rsidRPr="003A5DF4" w:rsidRDefault="00B25103" w:rsidP="00456C80">
            <w:pPr>
              <w:pStyle w:val="TableParagraph"/>
              <w:spacing w:after="240"/>
              <w:ind w:left="309"/>
              <w:rPr>
                <w:rFonts w:ascii="Calibri" w:hAnsi="Calibri" w:cs="Calibri"/>
                <w:noProof/>
                <w:lang w:val="pl-PL"/>
              </w:rPr>
            </w:pPr>
            <w:r w:rsidRPr="003A5DF4">
              <w:rPr>
                <w:rFonts w:ascii="Calibri" w:hAnsi="Calibri" w:cs="Calibri"/>
                <w:noProof/>
                <w:lang w:val="pl-PL"/>
              </w:rPr>
              <w:t>Organizacja należy do organizacji pozarządowych oraz podmiotów wymienione w art. 3 ust. 3 ustawy z dnia 24    kwietnia 2003 r. o działalności pożytku publicznego i o wolontariacie, z wyłączeniem partii politycznych, europejskich partii politycznych, związków zawodowych i organizacji pracodawców, samorządów zawodowych, fundacji utworzonych przez partie polityczne i europejskich fundacji politycznych.</w:t>
            </w:r>
          </w:p>
          <w:p w14:paraId="75A12427" w14:textId="77777777" w:rsidR="00B25103" w:rsidRPr="003A5DF4" w:rsidRDefault="00B25103" w:rsidP="00456C80">
            <w:pPr>
              <w:pStyle w:val="TableParagraph"/>
              <w:ind w:left="309"/>
              <w:rPr>
                <w:rFonts w:ascii="Calibri" w:hAnsi="Calibri" w:cs="Calibri"/>
                <w:noProof/>
                <w:lang w:val="pl-PL"/>
              </w:rPr>
            </w:pPr>
            <w:r w:rsidRPr="003A5DF4">
              <w:rPr>
                <w:rFonts w:ascii="Calibri" w:hAnsi="Calibri" w:cs="Calibri"/>
                <w:noProof/>
                <w:lang w:val="pl-PL" w:bidi="ar-SA"/>
              </w:rPr>
              <w:sym w:font="Symbol" w:char="F07F"/>
            </w:r>
            <w:r w:rsidRPr="003A5DF4">
              <w:rPr>
                <w:rFonts w:ascii="Calibri" w:hAnsi="Calibri" w:cs="Calibri"/>
                <w:noProof/>
                <w:lang w:val="pl-PL"/>
              </w:rPr>
              <w:t xml:space="preserve">  TAK</w:t>
            </w:r>
          </w:p>
          <w:p w14:paraId="41F4DA9D" w14:textId="77777777" w:rsidR="00B25103" w:rsidRPr="003A5DF4" w:rsidRDefault="00B25103" w:rsidP="00456C80">
            <w:pPr>
              <w:pStyle w:val="TableParagraph"/>
              <w:ind w:left="309"/>
              <w:rPr>
                <w:rFonts w:ascii="Calibri" w:hAnsi="Calibri" w:cs="Calibri"/>
                <w:noProof/>
                <w:sz w:val="20"/>
                <w:szCs w:val="20"/>
                <w:lang w:val="pl-PL"/>
              </w:rPr>
            </w:pPr>
          </w:p>
          <w:p w14:paraId="697388FB" w14:textId="4EE8759F" w:rsidR="00B25103" w:rsidRPr="003A5DF4" w:rsidRDefault="00B25103" w:rsidP="00456C80">
            <w:pPr>
              <w:pStyle w:val="TableParagraph"/>
              <w:rPr>
                <w:rFonts w:ascii="Calibri" w:hAnsi="Calibri" w:cs="Calibri"/>
                <w:noProof/>
                <w:lang w:val="pl-PL"/>
              </w:rPr>
            </w:pPr>
            <w:r w:rsidRPr="003A5DF4">
              <w:rPr>
                <w:rFonts w:ascii="Calibri" w:hAnsi="Calibri" w:cs="Calibri"/>
                <w:noProof/>
                <w:lang w:val="pl-PL"/>
              </w:rPr>
              <w:t xml:space="preserve">       </w:t>
            </w:r>
            <w:r w:rsidRPr="003A5DF4">
              <w:rPr>
                <w:rFonts w:ascii="Calibri" w:hAnsi="Calibri" w:cs="Calibri"/>
                <w:noProof/>
                <w:lang w:val="pl-PL" w:bidi="ar-SA"/>
              </w:rPr>
              <w:t>Forma prawna organizacji: ….……………………………………………………………………………………………………</w:t>
            </w:r>
          </w:p>
        </w:tc>
      </w:tr>
      <w:tr w:rsidR="00B25103" w:rsidRPr="003A5DF4" w14:paraId="0B74BF37" w14:textId="77777777" w:rsidTr="00456C80">
        <w:trPr>
          <w:trHeight w:val="283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0DD3A52F" w14:textId="7ECF8E7A" w:rsidR="00B25103" w:rsidRPr="003A5DF4" w:rsidRDefault="00B25103" w:rsidP="00B25103">
            <w:pPr>
              <w:pStyle w:val="TableParagraph"/>
              <w:numPr>
                <w:ilvl w:val="0"/>
                <w:numId w:val="29"/>
              </w:numPr>
              <w:rPr>
                <w:rFonts w:ascii="Calibri" w:hAnsi="Calibri" w:cs="Calibri"/>
                <w:b/>
                <w:lang w:val="pl-PL"/>
              </w:rPr>
            </w:pPr>
            <w:r w:rsidRPr="003A5DF4">
              <w:rPr>
                <w:rFonts w:ascii="Calibri" w:hAnsi="Calibri" w:cs="Calibri"/>
                <w:b/>
                <w:lang w:val="pl-PL"/>
              </w:rPr>
              <w:t>OBSZARY DZIAŁALNOŚCI ORGANIZACJI</w:t>
            </w:r>
          </w:p>
        </w:tc>
      </w:tr>
      <w:tr w:rsidR="00B25103" w:rsidRPr="003A5DF4" w14:paraId="1A69445D" w14:textId="77777777" w:rsidTr="00456C80">
        <w:trPr>
          <w:trHeight w:val="283"/>
        </w:trPr>
        <w:tc>
          <w:tcPr>
            <w:tcW w:w="9072" w:type="dxa"/>
          </w:tcPr>
          <w:p w14:paraId="18D84ADE" w14:textId="77777777" w:rsidR="00B25103" w:rsidRPr="003A5DF4" w:rsidRDefault="00B25103" w:rsidP="00456C80">
            <w:pPr>
              <w:pStyle w:val="TableParagraph"/>
              <w:spacing w:after="240"/>
              <w:rPr>
                <w:rFonts w:ascii="Calibri" w:hAnsi="Calibri" w:cs="Calibri"/>
                <w:b/>
                <w:szCs w:val="20"/>
                <w:lang w:val="pl-PL"/>
              </w:rPr>
            </w:pPr>
            <w:r w:rsidRPr="003A5DF4">
              <w:rPr>
                <w:rFonts w:ascii="Calibri" w:hAnsi="Calibri" w:cs="Calibri"/>
                <w:b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Cs w:val="20"/>
                <w:lang w:val="pl-PL"/>
              </w:rPr>
              <w:t>N</w:t>
            </w:r>
            <w:r w:rsidRPr="003A5DF4">
              <w:rPr>
                <w:rFonts w:ascii="Calibri" w:hAnsi="Calibri" w:cs="Calibri"/>
                <w:b/>
                <w:szCs w:val="20"/>
                <w:lang w:val="pl-PL"/>
              </w:rPr>
              <w:t>ależy wskazać minimum jedne obszar, w który wpisują się działania organizacji:</w:t>
            </w:r>
          </w:p>
          <w:p w14:paraId="3CBCEEBB" w14:textId="77777777" w:rsidR="00B25103" w:rsidRPr="003A5DF4" w:rsidRDefault="00B25103" w:rsidP="00B25103">
            <w:pPr>
              <w:pStyle w:val="TableParagraph"/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A5DF4">
              <w:rPr>
                <w:rFonts w:ascii="Calibri" w:hAnsi="Calibri" w:cs="Calibri"/>
                <w:sz w:val="20"/>
                <w:szCs w:val="20"/>
                <w:lang w:val="pl-PL"/>
              </w:rPr>
              <w:t>poprawa dostępu do zatrudnienia i działań aktywizujących dla wszystkich osób poszukujących pracy, w szczególności osób młodych, zwłaszcza poprzez wdrażanie gwarancji dla młodzieży, długotrwale bezrobotnych oraz grup znajdujących się w niekorzystnej sytuacji na rynku pracy, jak również dla osób biernych zawodowo, a także poprzez promowanie samozatrudnienia i ekonomii społecznej;</w:t>
            </w:r>
          </w:p>
          <w:p w14:paraId="371F4BBC" w14:textId="77777777" w:rsidR="00B25103" w:rsidRPr="003A5DF4" w:rsidRDefault="00B25103" w:rsidP="00B25103">
            <w:pPr>
              <w:pStyle w:val="TableParagraph"/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A5DF4">
              <w:rPr>
                <w:rFonts w:ascii="Calibri" w:hAnsi="Calibri" w:cs="Calibri"/>
                <w:sz w:val="20"/>
                <w:szCs w:val="20"/>
                <w:lang w:val="pl-PL"/>
              </w:rPr>
              <w:t>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pracy;</w:t>
            </w:r>
          </w:p>
          <w:p w14:paraId="46A92FEE" w14:textId="77777777" w:rsidR="00B25103" w:rsidRPr="003A5DF4" w:rsidRDefault="00B25103" w:rsidP="00B25103">
            <w:pPr>
              <w:pStyle w:val="TableParagraph"/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A5DF4">
              <w:rPr>
                <w:rFonts w:ascii="Calibri" w:hAnsi="Calibri" w:cs="Calibri"/>
                <w:sz w:val="20"/>
                <w:szCs w:val="20"/>
                <w:lang w:val="pl-PL"/>
              </w:rPr>
              <w:t>wspieranie zrównoważonego pod względem płci uczestnictwa w rynku pracy, równych warunków pracy oraz lepszej równowagi między życiem zawodowym a prywatnym, w tym poprzez dostęp do przystępnej cenowo opieki nad dziećmi i osobami wymagającymi wsparcia w codziennym funkcjonowaniu;</w:t>
            </w:r>
          </w:p>
          <w:p w14:paraId="63A0A5FC" w14:textId="77777777" w:rsidR="00B25103" w:rsidRPr="003A5DF4" w:rsidRDefault="00B25103" w:rsidP="00B25103">
            <w:pPr>
              <w:pStyle w:val="TableParagraph"/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A5DF4">
              <w:rPr>
                <w:rFonts w:ascii="Calibri" w:hAnsi="Calibri" w:cs="Calibri"/>
                <w:sz w:val="20"/>
                <w:szCs w:val="20"/>
                <w:lang w:val="pl-PL"/>
              </w:rPr>
              <w:t>wspieranie dostosowania pracowników, przedsiębiorstw i przedsiębiorców do zmian, wspieranie aktywnego i zdrowego starzenia się oraz zdrowego i dobrze dostosowanego środowiska pracy, które uwzględnia zagrożenia dla zdrowia;</w:t>
            </w:r>
          </w:p>
          <w:p w14:paraId="250C9D4C" w14:textId="77777777" w:rsidR="00B25103" w:rsidRPr="003A5DF4" w:rsidRDefault="00B25103" w:rsidP="00B25103">
            <w:pPr>
              <w:pStyle w:val="TableParagraph"/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A5DF4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poprawa jakości, poziomu włączenia społecznego i skuteczności systemów kształcenia i szkolenia oraz ich powiązania z rynkiem pracy – w tym przez walidację uczenia się </w:t>
            </w:r>
            <w:proofErr w:type="spellStart"/>
            <w:r w:rsidRPr="003A5DF4">
              <w:rPr>
                <w:rFonts w:ascii="Calibri" w:hAnsi="Calibri" w:cs="Calibri"/>
                <w:sz w:val="20"/>
                <w:szCs w:val="20"/>
                <w:lang w:val="pl-PL"/>
              </w:rPr>
              <w:t>pozaformalnego</w:t>
            </w:r>
            <w:proofErr w:type="spellEnd"/>
            <w:r w:rsidRPr="003A5DF4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i nieformalnego, w celu wspierania nabywania kompetencji kluczowych, w tym umiejętności w zakresie przedsiębiorczości i kompetencji cyfrowych, oraz przez wspieranie wprowadzania dualnych systemów szkolenia i przygotowania zawodowego;</w:t>
            </w:r>
          </w:p>
          <w:p w14:paraId="6FFB43E6" w14:textId="77777777" w:rsidR="00B25103" w:rsidRPr="003A5DF4" w:rsidRDefault="00B25103" w:rsidP="00B25103">
            <w:pPr>
              <w:pStyle w:val="TableParagraph"/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A5DF4">
              <w:rPr>
                <w:rFonts w:ascii="Calibri" w:hAnsi="Calibri" w:cs="Calibri"/>
                <w:sz w:val="20"/>
                <w:szCs w:val="20"/>
                <w:lang w:val="pl-PL"/>
              </w:rPr>
              <w:t>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niepełnosprawnościami;</w:t>
            </w:r>
          </w:p>
          <w:p w14:paraId="1568BFD9" w14:textId="77777777" w:rsidR="00B25103" w:rsidRPr="003A5DF4" w:rsidRDefault="00B25103" w:rsidP="00B25103">
            <w:pPr>
              <w:pStyle w:val="TableParagraph"/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A5DF4">
              <w:rPr>
                <w:rFonts w:ascii="Calibri" w:hAnsi="Calibri" w:cs="Calibri"/>
                <w:sz w:val="20"/>
                <w:szCs w:val="20"/>
                <w:lang w:val="pl-PL"/>
              </w:rPr>
              <w:t>wspieranie uczenia się przez całe życie, w szczególności elastycznych możliwości podnoszenia i zmiany kwalifikacji dla wszystkich, z uwzględnieniem umiejętności w zakresie przedsiębiorczości i kompetencji cyfrowych, lepsze przewidywanie zmian i zapotrzebowania na nowe umiejętności na podstawie potrzeb rynku pracy, ułatwianie zmian ścieżki kariery zawodowej i wspieranie mobilności zawodowej;</w:t>
            </w:r>
          </w:p>
          <w:p w14:paraId="6E94B3E2" w14:textId="77777777" w:rsidR="00B25103" w:rsidRPr="003A5DF4" w:rsidRDefault="00B25103" w:rsidP="00B25103">
            <w:pPr>
              <w:pStyle w:val="TableParagraph"/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A5DF4">
              <w:rPr>
                <w:rFonts w:ascii="Calibri" w:hAnsi="Calibri" w:cs="Calibri"/>
                <w:sz w:val="20"/>
                <w:szCs w:val="20"/>
                <w:lang w:val="pl-PL"/>
              </w:rPr>
              <w:t>wspieranie aktywnego włączenia społecznego w celu promowania równości szans, niedyskryminacji i aktywnego uczestnictwa, oraz zwiększanie zdolności do zatrudnienia, w szczególności grup w niekorzystnej sytuacji;</w:t>
            </w:r>
          </w:p>
          <w:p w14:paraId="59C5CCF3" w14:textId="77777777" w:rsidR="00B25103" w:rsidRPr="003A5DF4" w:rsidRDefault="00B25103" w:rsidP="00B25103">
            <w:pPr>
              <w:pStyle w:val="TableParagraph"/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A5DF4">
              <w:rPr>
                <w:rFonts w:ascii="Calibri" w:hAnsi="Calibri" w:cs="Calibri"/>
                <w:sz w:val="20"/>
                <w:szCs w:val="20"/>
                <w:lang w:val="pl-PL"/>
              </w:rPr>
              <w:t xml:space="preserve">wspieranie integracji społeczno-gospodarczej obywateli państw trzecich, w tym migrantów; </w:t>
            </w:r>
          </w:p>
          <w:p w14:paraId="14547D31" w14:textId="77777777" w:rsidR="00B25103" w:rsidRPr="003A5DF4" w:rsidRDefault="00B25103" w:rsidP="00B25103">
            <w:pPr>
              <w:pStyle w:val="TableParagraph"/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A5DF4">
              <w:rPr>
                <w:rFonts w:ascii="Calibri" w:hAnsi="Calibri" w:cs="Calibri"/>
                <w:sz w:val="20"/>
                <w:szCs w:val="20"/>
                <w:lang w:val="pl-PL"/>
              </w:rPr>
              <w:t xml:space="preserve">wspieranie integracji społeczno-gospodarczej społeczności marginalizowanych, takich jak Romowie; </w:t>
            </w:r>
          </w:p>
          <w:p w14:paraId="08537E65" w14:textId="77777777" w:rsidR="00B25103" w:rsidRPr="003A5DF4" w:rsidRDefault="00B25103" w:rsidP="00B25103">
            <w:pPr>
              <w:pStyle w:val="TableParagraph"/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A5DF4">
              <w:rPr>
                <w:rFonts w:ascii="Calibri" w:hAnsi="Calibri" w:cs="Calibri"/>
                <w:sz w:val="20"/>
                <w:szCs w:val="20"/>
                <w:lang w:val="pl-PL"/>
              </w:rPr>
              <w:lastRenderedPageBreak/>
              <w:t xml:space="preserve">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długoterminowej; </w:t>
            </w:r>
          </w:p>
          <w:p w14:paraId="0624A802" w14:textId="77777777" w:rsidR="00B25103" w:rsidRPr="003A5DF4" w:rsidRDefault="00B25103" w:rsidP="00B25103">
            <w:pPr>
              <w:pStyle w:val="TableParagraph"/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A5DF4">
              <w:rPr>
                <w:rFonts w:ascii="Calibri" w:hAnsi="Calibri" w:cs="Calibri"/>
                <w:sz w:val="20"/>
                <w:szCs w:val="20"/>
                <w:lang w:val="pl-PL"/>
              </w:rPr>
              <w:t xml:space="preserve">wspieranie integracji społecznej osób zagrożonych ubóstwem lub wykluczeniem społecznym, w tym osób najbardziej potrzebujących i dzieci; </w:t>
            </w:r>
          </w:p>
          <w:p w14:paraId="474E1ADC" w14:textId="77777777" w:rsidR="00B25103" w:rsidRPr="003A5DF4" w:rsidRDefault="00B25103" w:rsidP="00B25103">
            <w:pPr>
              <w:pStyle w:val="TableParagraph"/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A5DF4">
              <w:rPr>
                <w:rFonts w:ascii="Calibri" w:hAnsi="Calibri" w:cs="Calibri"/>
                <w:sz w:val="20"/>
                <w:szCs w:val="20"/>
                <w:lang w:val="pl-PL"/>
              </w:rPr>
              <w:t>przeciwdziałanie deprywacji materialnej przez udzielanie pomocy żywnościowej lub podstawowej pomocy materialnej osobom najbardziej potrzebującym, w tym dzieciom, oraz zapewnianie środków towarzyszących wspierających ich włączenie społeczne.</w:t>
            </w:r>
          </w:p>
        </w:tc>
      </w:tr>
      <w:tr w:rsidR="00B25103" w:rsidRPr="003A5DF4" w14:paraId="1932071B" w14:textId="77777777" w:rsidTr="00456C80">
        <w:trPr>
          <w:trHeight w:val="283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5370607A" w14:textId="1782BB70" w:rsidR="00B25103" w:rsidRPr="003A5DF4" w:rsidRDefault="00B25103" w:rsidP="00B25103">
            <w:pPr>
              <w:pStyle w:val="TableParagraph"/>
              <w:numPr>
                <w:ilvl w:val="0"/>
                <w:numId w:val="29"/>
              </w:numPr>
              <w:rPr>
                <w:rFonts w:ascii="Calibri" w:hAnsi="Calibri" w:cs="Calibri"/>
                <w:b/>
                <w:lang w:val="pl-PL"/>
              </w:rPr>
            </w:pPr>
            <w:r w:rsidRPr="003A5DF4">
              <w:rPr>
                <w:rFonts w:ascii="Calibri" w:hAnsi="Calibri" w:cs="Calibri"/>
                <w:b/>
                <w:lang w:val="pl-PL"/>
              </w:rPr>
              <w:lastRenderedPageBreak/>
              <w:t>OSOBA UPOWAŻNION</w:t>
            </w:r>
            <w:r w:rsidR="001507CE">
              <w:rPr>
                <w:rFonts w:ascii="Calibri" w:hAnsi="Calibri" w:cs="Calibri"/>
                <w:b/>
                <w:lang w:val="pl-PL"/>
              </w:rPr>
              <w:t>A</w:t>
            </w:r>
            <w:r w:rsidRPr="003A5DF4">
              <w:rPr>
                <w:rFonts w:ascii="Calibri" w:hAnsi="Calibri" w:cs="Calibri"/>
                <w:b/>
                <w:lang w:val="pl-PL"/>
              </w:rPr>
              <w:t xml:space="preserve"> DO REPREZENTOWANIA ORGANIZACJI</w:t>
            </w:r>
          </w:p>
        </w:tc>
      </w:tr>
      <w:tr w:rsidR="001507CE" w:rsidRPr="003A5DF4" w14:paraId="515CF8DB" w14:textId="77777777" w:rsidTr="00456C80">
        <w:trPr>
          <w:trHeight w:val="283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7C81A718" w14:textId="77777777" w:rsidR="00AF4739" w:rsidRDefault="001507CE" w:rsidP="001507CE">
            <w:pPr>
              <w:pStyle w:val="TableParagraph"/>
              <w:rPr>
                <w:rFonts w:ascii="Calibri" w:hAnsi="Calibri" w:cs="Calibri"/>
                <w:b/>
                <w:lang w:val="pl-PL"/>
              </w:rPr>
            </w:pPr>
            <w:r w:rsidRPr="001507CE">
              <w:rPr>
                <w:rFonts w:ascii="Calibri" w:hAnsi="Calibri" w:cs="Calibri"/>
                <w:b/>
                <w:lang w:val="pl-PL"/>
              </w:rPr>
              <w:t xml:space="preserve">Należy wskazać osobę lub osoby, które </w:t>
            </w:r>
            <w:r w:rsidR="00AF4739" w:rsidRPr="001507CE">
              <w:rPr>
                <w:rFonts w:ascii="Calibri" w:hAnsi="Calibri" w:cs="Calibri"/>
                <w:b/>
                <w:lang w:val="pl-PL"/>
              </w:rPr>
              <w:t xml:space="preserve">upoważnione są do reprezentowania organizacji </w:t>
            </w:r>
          </w:p>
          <w:p w14:paraId="356A7D7D" w14:textId="63CD907D" w:rsidR="001507CE" w:rsidRPr="001507CE" w:rsidRDefault="00AF4739" w:rsidP="001507CE">
            <w:pPr>
              <w:pStyle w:val="TableParagraph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t>(</w:t>
            </w:r>
            <w:r w:rsidR="001507CE" w:rsidRPr="001507CE">
              <w:rPr>
                <w:rFonts w:ascii="Calibri" w:hAnsi="Calibri" w:cs="Calibri"/>
                <w:b/>
                <w:lang w:val="pl-PL"/>
              </w:rPr>
              <w:t xml:space="preserve">zgodnie z KRS lub innym </w:t>
            </w:r>
            <w:r w:rsidRPr="001507CE">
              <w:rPr>
                <w:rFonts w:ascii="Calibri" w:hAnsi="Calibri" w:cs="Calibri"/>
                <w:b/>
                <w:lang w:val="pl-PL"/>
              </w:rPr>
              <w:t>rejestrem</w:t>
            </w:r>
            <w:r w:rsidR="001507CE" w:rsidRPr="001507CE">
              <w:rPr>
                <w:rFonts w:ascii="Calibri" w:hAnsi="Calibri" w:cs="Calibri"/>
                <w:b/>
                <w:lang w:val="pl-PL"/>
              </w:rPr>
              <w:t>/dokumentem</w:t>
            </w:r>
            <w:r w:rsidR="00A36E1F">
              <w:rPr>
                <w:rFonts w:ascii="Calibri" w:hAnsi="Calibri" w:cs="Calibri"/>
                <w:b/>
                <w:lang w:val="pl-PL"/>
              </w:rPr>
              <w:t>; pola można powielać</w:t>
            </w:r>
            <w:r>
              <w:rPr>
                <w:rFonts w:ascii="Calibri" w:hAnsi="Calibri" w:cs="Calibri"/>
                <w:b/>
                <w:lang w:val="pl-PL"/>
              </w:rPr>
              <w:t>)</w:t>
            </w:r>
          </w:p>
        </w:tc>
      </w:tr>
      <w:tr w:rsidR="00B25103" w:rsidRPr="003A5DF4" w14:paraId="4A1FF850" w14:textId="77777777" w:rsidTr="00456C80">
        <w:trPr>
          <w:trHeight w:val="2574"/>
        </w:trPr>
        <w:tc>
          <w:tcPr>
            <w:tcW w:w="9072" w:type="dxa"/>
          </w:tcPr>
          <w:p w14:paraId="2F476808" w14:textId="77777777" w:rsidR="00B25103" w:rsidRPr="003A5DF4" w:rsidRDefault="00B25103" w:rsidP="00B25103">
            <w:pPr>
              <w:pStyle w:val="TableParagraph"/>
              <w:numPr>
                <w:ilvl w:val="0"/>
                <w:numId w:val="28"/>
              </w:numPr>
              <w:spacing w:before="120" w:after="240"/>
              <w:rPr>
                <w:rFonts w:ascii="Calibri" w:hAnsi="Calibri" w:cs="Calibri"/>
                <w:b/>
                <w:lang w:val="pl-PL"/>
              </w:rPr>
            </w:pPr>
            <w:r w:rsidRPr="003A5DF4">
              <w:rPr>
                <w:rFonts w:ascii="Calibri" w:hAnsi="Calibri" w:cs="Calibri"/>
                <w:b/>
                <w:lang w:val="pl-PL"/>
              </w:rPr>
              <w:t xml:space="preserve">Imię </w:t>
            </w:r>
            <w:r w:rsidRPr="003A5DF4"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………………………………………………………………………………………………………………………………………</w:t>
            </w:r>
          </w:p>
          <w:p w14:paraId="616ED0D9" w14:textId="77777777" w:rsidR="00B25103" w:rsidRPr="003A5DF4" w:rsidRDefault="00B25103" w:rsidP="00B25103">
            <w:pPr>
              <w:pStyle w:val="TableParagraph"/>
              <w:numPr>
                <w:ilvl w:val="0"/>
                <w:numId w:val="28"/>
              </w:numPr>
              <w:spacing w:before="120" w:after="240"/>
              <w:rPr>
                <w:rFonts w:ascii="Calibri" w:hAnsi="Calibri" w:cs="Calibri"/>
                <w:b/>
                <w:lang w:val="pl-PL"/>
              </w:rPr>
            </w:pPr>
            <w:r w:rsidRPr="003A5DF4">
              <w:rPr>
                <w:rFonts w:ascii="Calibri" w:hAnsi="Calibri" w:cs="Calibri"/>
                <w:b/>
                <w:lang w:val="pl-PL"/>
              </w:rPr>
              <w:t xml:space="preserve">Nazwisko  </w:t>
            </w:r>
            <w:r w:rsidRPr="003A5DF4"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……………………………………………………………………………………………………………………………...</w:t>
            </w:r>
          </w:p>
          <w:p w14:paraId="734EFBC8" w14:textId="77777777" w:rsidR="00B25103" w:rsidRPr="003A5DF4" w:rsidRDefault="00B25103" w:rsidP="00B25103">
            <w:pPr>
              <w:pStyle w:val="TableParagraph"/>
              <w:numPr>
                <w:ilvl w:val="0"/>
                <w:numId w:val="28"/>
              </w:numPr>
              <w:spacing w:before="120" w:after="240"/>
              <w:rPr>
                <w:rFonts w:ascii="Calibri" w:hAnsi="Calibri" w:cs="Calibri"/>
                <w:b/>
                <w:lang w:val="pl-PL"/>
              </w:rPr>
            </w:pPr>
            <w:r w:rsidRPr="003A5DF4">
              <w:rPr>
                <w:rFonts w:ascii="Calibri" w:hAnsi="Calibri" w:cs="Calibri"/>
                <w:b/>
                <w:lang w:val="pl-PL"/>
              </w:rPr>
              <w:t xml:space="preserve">Stanowisko  </w:t>
            </w:r>
            <w:r w:rsidRPr="003A5DF4"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……………………………………………………………………………………………………………………………</w:t>
            </w:r>
          </w:p>
          <w:p w14:paraId="381E1786" w14:textId="77777777" w:rsidR="00B25103" w:rsidRPr="003A5DF4" w:rsidRDefault="00B25103" w:rsidP="00B25103">
            <w:pPr>
              <w:pStyle w:val="TableParagraph"/>
              <w:numPr>
                <w:ilvl w:val="0"/>
                <w:numId w:val="28"/>
              </w:numPr>
              <w:spacing w:before="120" w:after="240"/>
              <w:rPr>
                <w:rFonts w:ascii="Calibri" w:hAnsi="Calibri" w:cs="Calibri"/>
                <w:b/>
                <w:lang w:val="pl-PL"/>
              </w:rPr>
            </w:pPr>
            <w:r w:rsidRPr="003A5DF4">
              <w:rPr>
                <w:rFonts w:ascii="Calibri" w:hAnsi="Calibri" w:cs="Calibri"/>
                <w:b/>
                <w:lang w:val="pl-PL"/>
              </w:rPr>
              <w:t xml:space="preserve">Telefon kontaktowy </w:t>
            </w:r>
            <w:r w:rsidRPr="003A5DF4"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……………………………………………………………………………………………………………..</w:t>
            </w:r>
          </w:p>
          <w:p w14:paraId="757950DC" w14:textId="77777777" w:rsidR="00B25103" w:rsidRPr="003A5DF4" w:rsidRDefault="00B25103" w:rsidP="00B25103">
            <w:pPr>
              <w:pStyle w:val="TableParagraph"/>
              <w:numPr>
                <w:ilvl w:val="0"/>
                <w:numId w:val="28"/>
              </w:numPr>
              <w:spacing w:before="120"/>
              <w:rPr>
                <w:rFonts w:ascii="Calibri" w:hAnsi="Calibri" w:cs="Calibri"/>
                <w:b/>
                <w:lang w:val="pl-PL"/>
              </w:rPr>
            </w:pPr>
            <w:r w:rsidRPr="003A5DF4">
              <w:rPr>
                <w:rFonts w:ascii="Calibri" w:hAnsi="Calibri" w:cs="Calibri"/>
                <w:b/>
                <w:lang w:val="pl-PL"/>
              </w:rPr>
              <w:t xml:space="preserve">Adres e-mail </w:t>
            </w:r>
            <w:r w:rsidRPr="003A5DF4"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4F69AD" w:rsidRPr="003A5DF4" w14:paraId="020C9D75" w14:textId="77777777" w:rsidTr="00456C80">
        <w:trPr>
          <w:trHeight w:val="2574"/>
        </w:trPr>
        <w:tc>
          <w:tcPr>
            <w:tcW w:w="9072" w:type="dxa"/>
          </w:tcPr>
          <w:p w14:paraId="5D9B3EEC" w14:textId="77777777" w:rsidR="004F69AD" w:rsidRPr="003A5DF4" w:rsidRDefault="004F69AD" w:rsidP="004F69AD">
            <w:pPr>
              <w:pStyle w:val="TableParagraph"/>
              <w:numPr>
                <w:ilvl w:val="0"/>
                <w:numId w:val="35"/>
              </w:numPr>
              <w:spacing w:before="120" w:after="240"/>
              <w:rPr>
                <w:rFonts w:ascii="Calibri" w:hAnsi="Calibri" w:cs="Calibri"/>
                <w:b/>
                <w:lang w:val="pl-PL"/>
              </w:rPr>
            </w:pPr>
            <w:r w:rsidRPr="003A5DF4">
              <w:rPr>
                <w:rFonts w:ascii="Calibri" w:hAnsi="Calibri" w:cs="Calibri"/>
                <w:b/>
                <w:lang w:val="pl-PL"/>
              </w:rPr>
              <w:t xml:space="preserve">Imię </w:t>
            </w:r>
            <w:r w:rsidRPr="003A5DF4"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………………………………………………………………………………………………………………………………………</w:t>
            </w:r>
          </w:p>
          <w:p w14:paraId="27C9BA94" w14:textId="77777777" w:rsidR="004F69AD" w:rsidRPr="003A5DF4" w:rsidRDefault="004F69AD" w:rsidP="004F69AD">
            <w:pPr>
              <w:pStyle w:val="TableParagraph"/>
              <w:numPr>
                <w:ilvl w:val="0"/>
                <w:numId w:val="35"/>
              </w:numPr>
              <w:spacing w:before="120" w:after="240"/>
              <w:rPr>
                <w:rFonts w:ascii="Calibri" w:hAnsi="Calibri" w:cs="Calibri"/>
                <w:b/>
                <w:lang w:val="pl-PL"/>
              </w:rPr>
            </w:pPr>
            <w:r w:rsidRPr="003A5DF4">
              <w:rPr>
                <w:rFonts w:ascii="Calibri" w:hAnsi="Calibri" w:cs="Calibri"/>
                <w:b/>
                <w:lang w:val="pl-PL"/>
              </w:rPr>
              <w:t xml:space="preserve">Nazwisko  </w:t>
            </w:r>
            <w:r w:rsidRPr="003A5DF4"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……………………………………………………………………………………………………………………………...</w:t>
            </w:r>
          </w:p>
          <w:p w14:paraId="01078740" w14:textId="77777777" w:rsidR="004F69AD" w:rsidRPr="003A5DF4" w:rsidRDefault="004F69AD" w:rsidP="004F69AD">
            <w:pPr>
              <w:pStyle w:val="TableParagraph"/>
              <w:numPr>
                <w:ilvl w:val="0"/>
                <w:numId w:val="35"/>
              </w:numPr>
              <w:spacing w:before="120" w:after="240"/>
              <w:rPr>
                <w:rFonts w:ascii="Calibri" w:hAnsi="Calibri" w:cs="Calibri"/>
                <w:b/>
                <w:lang w:val="pl-PL"/>
              </w:rPr>
            </w:pPr>
            <w:r w:rsidRPr="003A5DF4">
              <w:rPr>
                <w:rFonts w:ascii="Calibri" w:hAnsi="Calibri" w:cs="Calibri"/>
                <w:b/>
                <w:lang w:val="pl-PL"/>
              </w:rPr>
              <w:t xml:space="preserve">Stanowisko  </w:t>
            </w:r>
            <w:r w:rsidRPr="003A5DF4"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……………………………………………………………………………………………………………………………</w:t>
            </w:r>
          </w:p>
          <w:p w14:paraId="18DC60AB" w14:textId="77777777" w:rsidR="004F69AD" w:rsidRPr="003A5DF4" w:rsidRDefault="004F69AD" w:rsidP="004F69AD">
            <w:pPr>
              <w:pStyle w:val="TableParagraph"/>
              <w:numPr>
                <w:ilvl w:val="0"/>
                <w:numId w:val="35"/>
              </w:numPr>
              <w:spacing w:before="120" w:after="240"/>
              <w:rPr>
                <w:rFonts w:ascii="Calibri" w:hAnsi="Calibri" w:cs="Calibri"/>
                <w:b/>
                <w:lang w:val="pl-PL"/>
              </w:rPr>
            </w:pPr>
            <w:r w:rsidRPr="003A5DF4">
              <w:rPr>
                <w:rFonts w:ascii="Calibri" w:hAnsi="Calibri" w:cs="Calibri"/>
                <w:b/>
                <w:lang w:val="pl-PL"/>
              </w:rPr>
              <w:t xml:space="preserve">Telefon kontaktowy </w:t>
            </w:r>
            <w:r w:rsidRPr="003A5DF4"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……………………………………………………………………………………………………………..</w:t>
            </w:r>
          </w:p>
          <w:p w14:paraId="59753F5C" w14:textId="77777777" w:rsidR="004F69AD" w:rsidRPr="003A5DF4" w:rsidRDefault="004F69AD" w:rsidP="004F69AD">
            <w:pPr>
              <w:pStyle w:val="TableParagraph"/>
              <w:numPr>
                <w:ilvl w:val="0"/>
                <w:numId w:val="35"/>
              </w:numPr>
              <w:spacing w:before="120"/>
              <w:rPr>
                <w:rFonts w:ascii="Calibri" w:hAnsi="Calibri" w:cs="Calibri"/>
                <w:b/>
                <w:lang w:val="pl-PL"/>
              </w:rPr>
            </w:pPr>
            <w:r w:rsidRPr="003A5DF4">
              <w:rPr>
                <w:rFonts w:ascii="Calibri" w:hAnsi="Calibri" w:cs="Calibri"/>
                <w:b/>
                <w:lang w:val="pl-PL"/>
              </w:rPr>
              <w:t xml:space="preserve">Adres e-mail </w:t>
            </w:r>
            <w:r w:rsidRPr="003A5DF4"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4F69AD" w:rsidRPr="003A5DF4" w14:paraId="05859E31" w14:textId="77777777" w:rsidTr="00456C80">
        <w:trPr>
          <w:trHeight w:val="2574"/>
        </w:trPr>
        <w:tc>
          <w:tcPr>
            <w:tcW w:w="9072" w:type="dxa"/>
          </w:tcPr>
          <w:p w14:paraId="39013206" w14:textId="77777777" w:rsidR="004F69AD" w:rsidRPr="003A5DF4" w:rsidRDefault="004F69AD" w:rsidP="004F69AD">
            <w:pPr>
              <w:pStyle w:val="TableParagraph"/>
              <w:numPr>
                <w:ilvl w:val="0"/>
                <w:numId w:val="36"/>
              </w:numPr>
              <w:spacing w:before="120" w:after="240"/>
              <w:rPr>
                <w:rFonts w:ascii="Calibri" w:hAnsi="Calibri" w:cs="Calibri"/>
                <w:b/>
                <w:lang w:val="pl-PL"/>
              </w:rPr>
            </w:pPr>
            <w:r w:rsidRPr="003A5DF4">
              <w:rPr>
                <w:rFonts w:ascii="Calibri" w:hAnsi="Calibri" w:cs="Calibri"/>
                <w:b/>
                <w:lang w:val="pl-PL"/>
              </w:rPr>
              <w:t xml:space="preserve">Imię </w:t>
            </w:r>
            <w:r w:rsidRPr="003A5DF4"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………………………………………………………………………………………………………………………………………</w:t>
            </w:r>
          </w:p>
          <w:p w14:paraId="7DE8E393" w14:textId="77777777" w:rsidR="004F69AD" w:rsidRPr="003A5DF4" w:rsidRDefault="004F69AD" w:rsidP="004F69AD">
            <w:pPr>
              <w:pStyle w:val="TableParagraph"/>
              <w:numPr>
                <w:ilvl w:val="0"/>
                <w:numId w:val="36"/>
              </w:numPr>
              <w:spacing w:before="120" w:after="240"/>
              <w:rPr>
                <w:rFonts w:ascii="Calibri" w:hAnsi="Calibri" w:cs="Calibri"/>
                <w:b/>
                <w:lang w:val="pl-PL"/>
              </w:rPr>
            </w:pPr>
            <w:r w:rsidRPr="003A5DF4">
              <w:rPr>
                <w:rFonts w:ascii="Calibri" w:hAnsi="Calibri" w:cs="Calibri"/>
                <w:b/>
                <w:lang w:val="pl-PL"/>
              </w:rPr>
              <w:t xml:space="preserve">Nazwisko  </w:t>
            </w:r>
            <w:r w:rsidRPr="003A5DF4"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……………………………………………………………………………………………………………………………...</w:t>
            </w:r>
          </w:p>
          <w:p w14:paraId="6A6F759C" w14:textId="77777777" w:rsidR="004F69AD" w:rsidRPr="003A5DF4" w:rsidRDefault="004F69AD" w:rsidP="004F69AD">
            <w:pPr>
              <w:pStyle w:val="TableParagraph"/>
              <w:numPr>
                <w:ilvl w:val="0"/>
                <w:numId w:val="36"/>
              </w:numPr>
              <w:spacing w:before="120" w:after="240"/>
              <w:rPr>
                <w:rFonts w:ascii="Calibri" w:hAnsi="Calibri" w:cs="Calibri"/>
                <w:b/>
                <w:lang w:val="pl-PL"/>
              </w:rPr>
            </w:pPr>
            <w:r w:rsidRPr="003A5DF4">
              <w:rPr>
                <w:rFonts w:ascii="Calibri" w:hAnsi="Calibri" w:cs="Calibri"/>
                <w:b/>
                <w:lang w:val="pl-PL"/>
              </w:rPr>
              <w:t xml:space="preserve">Stanowisko  </w:t>
            </w:r>
            <w:r w:rsidRPr="003A5DF4"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……………………………………………………………………………………………………………………………</w:t>
            </w:r>
          </w:p>
          <w:p w14:paraId="50FFE193" w14:textId="77777777" w:rsidR="004F69AD" w:rsidRPr="003A5DF4" w:rsidRDefault="004F69AD" w:rsidP="004F69AD">
            <w:pPr>
              <w:pStyle w:val="TableParagraph"/>
              <w:numPr>
                <w:ilvl w:val="0"/>
                <w:numId w:val="36"/>
              </w:numPr>
              <w:spacing w:before="120" w:after="240"/>
              <w:rPr>
                <w:rFonts w:ascii="Calibri" w:hAnsi="Calibri" w:cs="Calibri"/>
                <w:b/>
                <w:lang w:val="pl-PL"/>
              </w:rPr>
            </w:pPr>
            <w:r w:rsidRPr="003A5DF4">
              <w:rPr>
                <w:rFonts w:ascii="Calibri" w:hAnsi="Calibri" w:cs="Calibri"/>
                <w:b/>
                <w:lang w:val="pl-PL"/>
              </w:rPr>
              <w:t xml:space="preserve">Telefon kontaktowy </w:t>
            </w:r>
            <w:r w:rsidRPr="003A5DF4"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……………………………………………………………………………………………………………..</w:t>
            </w:r>
          </w:p>
          <w:p w14:paraId="037DA091" w14:textId="77777777" w:rsidR="004F69AD" w:rsidRPr="003A5DF4" w:rsidRDefault="004F69AD" w:rsidP="004F69AD">
            <w:pPr>
              <w:pStyle w:val="TableParagraph"/>
              <w:numPr>
                <w:ilvl w:val="0"/>
                <w:numId w:val="36"/>
              </w:numPr>
              <w:spacing w:before="120"/>
              <w:rPr>
                <w:rFonts w:ascii="Calibri" w:hAnsi="Calibri" w:cs="Calibri"/>
                <w:b/>
                <w:lang w:val="pl-PL"/>
              </w:rPr>
            </w:pPr>
            <w:r w:rsidRPr="003A5DF4">
              <w:rPr>
                <w:rFonts w:ascii="Calibri" w:hAnsi="Calibri" w:cs="Calibri"/>
                <w:b/>
                <w:lang w:val="pl-PL"/>
              </w:rPr>
              <w:t xml:space="preserve">Adres e-mail </w:t>
            </w:r>
            <w:r w:rsidRPr="003A5DF4"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………………………………………………………………………………………………………………………….</w:t>
            </w:r>
          </w:p>
        </w:tc>
      </w:tr>
    </w:tbl>
    <w:p w14:paraId="33F9476E" w14:textId="77777777" w:rsidR="004F69AD" w:rsidRDefault="004F69AD"/>
    <w:tbl>
      <w:tblPr>
        <w:tblStyle w:val="TableNormal"/>
        <w:tblW w:w="9072" w:type="dxa"/>
        <w:tblInd w:w="-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9072"/>
      </w:tblGrid>
      <w:tr w:rsidR="00B25103" w:rsidRPr="003A5DF4" w14:paraId="7AD14711" w14:textId="77777777" w:rsidTr="00456C80">
        <w:trPr>
          <w:trHeight w:val="318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47860096" w14:textId="77777777" w:rsidR="00B25103" w:rsidRPr="00982CD9" w:rsidRDefault="00B25103" w:rsidP="00456C80">
            <w:pPr>
              <w:pStyle w:val="TableParagraph"/>
              <w:rPr>
                <w:rFonts w:ascii="Calibri" w:hAnsi="Calibri" w:cs="Calibri"/>
                <w:b/>
                <w:lang w:val="pl-PL"/>
              </w:rPr>
            </w:pPr>
            <w:r w:rsidRPr="00982CD9">
              <w:rPr>
                <w:rFonts w:ascii="Calibri" w:hAnsi="Calibri" w:cs="Calibri"/>
                <w:b/>
                <w:lang w:val="pl-PL"/>
              </w:rPr>
              <w:lastRenderedPageBreak/>
              <w:t>OŚWIADCZENIE ORGANIZACJI</w:t>
            </w:r>
          </w:p>
        </w:tc>
      </w:tr>
      <w:tr w:rsidR="00B25103" w:rsidRPr="003A5DF4" w14:paraId="4FE756A9" w14:textId="77777777" w:rsidTr="00456C80">
        <w:trPr>
          <w:trHeight w:val="318"/>
        </w:trPr>
        <w:tc>
          <w:tcPr>
            <w:tcW w:w="9072" w:type="dxa"/>
          </w:tcPr>
          <w:p w14:paraId="1BCD9F85" w14:textId="16413D90" w:rsidR="00560A91" w:rsidRDefault="00B25103" w:rsidP="00560A91">
            <w:pPr>
              <w:pStyle w:val="TableParagraph"/>
              <w:spacing w:after="240"/>
              <w:ind w:left="102" w:right="139"/>
              <w:jc w:val="both"/>
              <w:rPr>
                <w:rFonts w:ascii="Calibri" w:hAnsi="Calibri" w:cs="Calibri"/>
                <w:lang w:val="pl-PL"/>
              </w:rPr>
            </w:pPr>
            <w:r w:rsidRPr="00982CD9">
              <w:rPr>
                <w:rFonts w:ascii="Calibri" w:hAnsi="Calibri" w:cs="Calibri"/>
                <w:lang w:val="pl-PL"/>
              </w:rPr>
              <w:t xml:space="preserve">Oświadczam, że w przypadku zakwalifikowania organizacji, którą reprezentuję, do udziału w </w:t>
            </w:r>
            <w:r>
              <w:rPr>
                <w:rFonts w:ascii="Calibri" w:hAnsi="Calibri" w:cs="Calibri"/>
                <w:lang w:val="pl-PL"/>
              </w:rPr>
              <w:t>P</w:t>
            </w:r>
            <w:r w:rsidRPr="00982CD9">
              <w:rPr>
                <w:rFonts w:ascii="Calibri" w:hAnsi="Calibri" w:cs="Calibri"/>
                <w:lang w:val="pl-PL"/>
              </w:rPr>
              <w:t>rojekcie</w:t>
            </w:r>
            <w:r>
              <w:t xml:space="preserve"> </w:t>
            </w:r>
            <w:proofErr w:type="spellStart"/>
            <w:r w:rsidRPr="00A2023A">
              <w:rPr>
                <w:rFonts w:asciiTheme="minorHAnsi" w:hAnsiTheme="minorHAnsi" w:cstheme="minorHAnsi"/>
              </w:rPr>
              <w:t>pn</w:t>
            </w:r>
            <w:proofErr w:type="spellEnd"/>
            <w:r w:rsidRPr="00A2023A">
              <w:rPr>
                <w:rFonts w:asciiTheme="minorHAnsi" w:hAnsiTheme="minorHAnsi" w:cstheme="minorHAnsi"/>
              </w:rPr>
              <w:t>. “</w:t>
            </w:r>
            <w:r w:rsidRPr="00A2023A">
              <w:rPr>
                <w:rFonts w:asciiTheme="minorHAnsi" w:hAnsiTheme="minorHAnsi" w:cstheme="minorHAnsi"/>
                <w:lang w:val="pl-PL"/>
              </w:rPr>
              <w:t>GO NGO! Program wsparcia organizacji społeczeństwa obywatelskiego w województwie wielkopolskim działających w obszarach EFS+”, skieruję do udziału w Projekcie co najmniej jednego/ą przedstawiciela/</w:t>
            </w:r>
            <w:proofErr w:type="spellStart"/>
            <w:r w:rsidRPr="00A2023A">
              <w:rPr>
                <w:rFonts w:asciiTheme="minorHAnsi" w:hAnsiTheme="minorHAnsi" w:cstheme="minorHAnsi"/>
                <w:lang w:val="pl-PL"/>
              </w:rPr>
              <w:t>kę</w:t>
            </w:r>
            <w:proofErr w:type="spellEnd"/>
            <w:r w:rsidRPr="00A2023A">
              <w:rPr>
                <w:rFonts w:asciiTheme="minorHAnsi" w:hAnsiTheme="minorHAnsi" w:cstheme="minorHAnsi"/>
                <w:lang w:val="pl-PL"/>
              </w:rPr>
              <w:t xml:space="preserve"> organizacji</w:t>
            </w:r>
            <w:r>
              <w:rPr>
                <w:rFonts w:ascii="Calibri" w:hAnsi="Calibri" w:cs="Calibri"/>
                <w:lang w:val="pl-PL"/>
              </w:rPr>
              <w:t xml:space="preserve"> (tj. osobę </w:t>
            </w:r>
            <w:r w:rsidRPr="00982CD9">
              <w:rPr>
                <w:rFonts w:ascii="Calibri" w:hAnsi="Calibri" w:cs="Calibri"/>
                <w:lang w:val="pl-PL"/>
              </w:rPr>
              <w:t>zatrudnion</w:t>
            </w:r>
            <w:r>
              <w:rPr>
                <w:rFonts w:ascii="Calibri" w:hAnsi="Calibri" w:cs="Calibri"/>
                <w:lang w:val="pl-PL"/>
              </w:rPr>
              <w:t>ą</w:t>
            </w:r>
            <w:r w:rsidRPr="00982CD9">
              <w:rPr>
                <w:rFonts w:ascii="Calibri" w:hAnsi="Calibri" w:cs="Calibri"/>
                <w:lang w:val="pl-PL"/>
              </w:rPr>
              <w:t xml:space="preserve"> w organizacji,</w:t>
            </w:r>
            <w:r>
              <w:rPr>
                <w:rFonts w:ascii="Calibri" w:hAnsi="Calibri" w:cs="Calibri"/>
                <w:lang w:val="pl-PL"/>
              </w:rPr>
              <w:t xml:space="preserve"> </w:t>
            </w:r>
            <w:r w:rsidRPr="00982CD9">
              <w:rPr>
                <w:rFonts w:ascii="Calibri" w:hAnsi="Calibri" w:cs="Calibri"/>
                <w:lang w:val="pl-PL"/>
              </w:rPr>
              <w:t>współpracując</w:t>
            </w:r>
            <w:r>
              <w:rPr>
                <w:rFonts w:ascii="Calibri" w:hAnsi="Calibri" w:cs="Calibri"/>
                <w:lang w:val="pl-PL"/>
              </w:rPr>
              <w:t>ą</w:t>
            </w:r>
            <w:r w:rsidRPr="00982CD9">
              <w:rPr>
                <w:rFonts w:ascii="Calibri" w:hAnsi="Calibri" w:cs="Calibri"/>
                <w:lang w:val="pl-PL"/>
              </w:rPr>
              <w:t xml:space="preserve"> z organizacją na podstawie umowy cywilno-prawnej</w:t>
            </w:r>
            <w:r>
              <w:rPr>
                <w:rFonts w:ascii="Calibri" w:hAnsi="Calibri" w:cs="Calibri"/>
                <w:lang w:val="pl-PL"/>
              </w:rPr>
              <w:t xml:space="preserve"> lub </w:t>
            </w:r>
            <w:r w:rsidRPr="00982CD9">
              <w:rPr>
                <w:rFonts w:ascii="Calibri" w:hAnsi="Calibri" w:cs="Calibri"/>
                <w:lang w:val="pl-PL"/>
              </w:rPr>
              <w:t>zaangażowan</w:t>
            </w:r>
            <w:r>
              <w:rPr>
                <w:rFonts w:ascii="Calibri" w:hAnsi="Calibri" w:cs="Calibri"/>
                <w:lang w:val="pl-PL"/>
              </w:rPr>
              <w:t>ą</w:t>
            </w:r>
            <w:r w:rsidRPr="00982CD9">
              <w:rPr>
                <w:rFonts w:ascii="Calibri" w:hAnsi="Calibri" w:cs="Calibri"/>
                <w:lang w:val="pl-PL"/>
              </w:rPr>
              <w:t xml:space="preserve"> w organizacji jako wolontariusz/ka</w:t>
            </w:r>
            <w:r>
              <w:rPr>
                <w:rFonts w:ascii="Calibri" w:hAnsi="Calibri" w:cs="Calibri"/>
                <w:lang w:val="pl-PL"/>
              </w:rPr>
              <w:t>).</w:t>
            </w:r>
          </w:p>
          <w:p w14:paraId="5FE36D6A" w14:textId="2489B7B2" w:rsidR="00560A91" w:rsidRDefault="00560A91" w:rsidP="00560A91">
            <w:pPr>
              <w:pStyle w:val="TableParagraph"/>
              <w:ind w:left="102" w:right="139"/>
              <w:jc w:val="both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Imię i nazwisko przedstawiciela/ki:</w:t>
            </w:r>
          </w:p>
          <w:p w14:paraId="5258EDDF" w14:textId="38AA656B" w:rsidR="00560A91" w:rsidRDefault="00560A91" w:rsidP="00560A91">
            <w:pPr>
              <w:pStyle w:val="TableParagraph"/>
              <w:ind w:left="102" w:right="139"/>
              <w:jc w:val="both"/>
              <w:rPr>
                <w:rFonts w:ascii="Calibri" w:hAnsi="Calibri" w:cs="Calibri"/>
                <w:lang w:val="pl-PL"/>
              </w:rPr>
            </w:pPr>
          </w:p>
          <w:p w14:paraId="7C0198CD" w14:textId="755D17D1" w:rsidR="00560A91" w:rsidRPr="00982CD9" w:rsidRDefault="00560A91" w:rsidP="00560A91">
            <w:pPr>
              <w:pStyle w:val="TableParagraph"/>
              <w:ind w:left="102" w:right="139"/>
              <w:jc w:val="both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252E4E0B" w14:textId="77777777" w:rsidR="00B25103" w:rsidRPr="00982CD9" w:rsidRDefault="00B25103" w:rsidP="00456C80">
            <w:pPr>
              <w:pStyle w:val="TableParagraph"/>
              <w:ind w:right="139"/>
              <w:jc w:val="both"/>
              <w:rPr>
                <w:rFonts w:ascii="Calibri" w:hAnsi="Calibri" w:cs="Calibri"/>
                <w:lang w:val="pl-PL"/>
              </w:rPr>
            </w:pPr>
          </w:p>
          <w:p w14:paraId="7C74B53D" w14:textId="44994A01" w:rsidR="00B25103" w:rsidRPr="00982CD9" w:rsidRDefault="00B25103" w:rsidP="00456C80">
            <w:pPr>
              <w:pStyle w:val="TableParagraph"/>
              <w:ind w:left="102" w:right="139"/>
              <w:jc w:val="both"/>
              <w:rPr>
                <w:rFonts w:ascii="Calibri" w:hAnsi="Calibri" w:cs="Calibri"/>
                <w:lang w:val="pl-PL"/>
              </w:rPr>
            </w:pPr>
            <w:r w:rsidRPr="00982CD9">
              <w:rPr>
                <w:rFonts w:ascii="Calibri" w:hAnsi="Calibri" w:cs="Calibri"/>
                <w:lang w:val="pl-PL"/>
              </w:rPr>
              <w:t xml:space="preserve">W przypadku uzasadnionej niemożliwości uczestnictwa w </w:t>
            </w:r>
            <w:r>
              <w:rPr>
                <w:rFonts w:ascii="Calibri" w:hAnsi="Calibri" w:cs="Calibri"/>
                <w:lang w:val="pl-PL"/>
              </w:rPr>
              <w:t>P</w:t>
            </w:r>
            <w:r w:rsidRPr="00982CD9">
              <w:rPr>
                <w:rFonts w:ascii="Calibri" w:hAnsi="Calibri" w:cs="Calibri"/>
                <w:lang w:val="pl-PL"/>
              </w:rPr>
              <w:t>rojekcie</w:t>
            </w:r>
            <w:r w:rsidR="00560A91">
              <w:rPr>
                <w:rFonts w:ascii="Calibri" w:hAnsi="Calibri" w:cs="Calibri"/>
                <w:lang w:val="pl-PL"/>
              </w:rPr>
              <w:t xml:space="preserve"> ww.</w:t>
            </w:r>
            <w:r>
              <w:rPr>
                <w:rFonts w:ascii="Calibri" w:hAnsi="Calibri" w:cs="Calibri"/>
                <w:lang w:val="pl-PL"/>
              </w:rPr>
              <w:t xml:space="preserve"> osoby</w:t>
            </w:r>
            <w:r w:rsidR="001507CE">
              <w:rPr>
                <w:rFonts w:ascii="Calibri" w:hAnsi="Calibri" w:cs="Calibri"/>
                <w:lang w:val="pl-PL"/>
              </w:rPr>
              <w:t xml:space="preserve"> delegowanej do Projektu na etapie rekrutacji</w:t>
            </w:r>
            <w:r w:rsidRPr="00982CD9">
              <w:rPr>
                <w:rFonts w:ascii="Calibri" w:hAnsi="Calibri" w:cs="Calibri"/>
                <w:lang w:val="pl-PL"/>
              </w:rPr>
              <w:t>, zobowiązuję się do skierowania w je</w:t>
            </w:r>
            <w:r>
              <w:rPr>
                <w:rFonts w:ascii="Calibri" w:hAnsi="Calibri" w:cs="Calibri"/>
                <w:lang w:val="pl-PL"/>
              </w:rPr>
              <w:t>j</w:t>
            </w:r>
            <w:r w:rsidRPr="00982CD9">
              <w:rPr>
                <w:rFonts w:ascii="Calibri" w:hAnsi="Calibri" w:cs="Calibri"/>
                <w:lang w:val="pl-PL"/>
              </w:rPr>
              <w:t xml:space="preserve"> miejsce innej osoby, która spełnia kryteria określone w Regulaminie uczestnictwa w projekcie.</w:t>
            </w:r>
          </w:p>
          <w:p w14:paraId="2459DCAC" w14:textId="77777777" w:rsidR="00B25103" w:rsidRPr="00982CD9" w:rsidRDefault="00B25103" w:rsidP="00456C80">
            <w:pPr>
              <w:pStyle w:val="TableParagraph"/>
              <w:ind w:left="102" w:right="139"/>
              <w:jc w:val="both"/>
              <w:rPr>
                <w:rFonts w:ascii="Calibri" w:hAnsi="Calibri" w:cs="Calibri"/>
                <w:lang w:val="pl-PL"/>
              </w:rPr>
            </w:pPr>
          </w:p>
          <w:p w14:paraId="26738189" w14:textId="77777777" w:rsidR="00B25103" w:rsidRPr="00982CD9" w:rsidRDefault="00B25103" w:rsidP="00456C80">
            <w:pPr>
              <w:pStyle w:val="TableParagraph"/>
              <w:ind w:left="102" w:right="139"/>
              <w:jc w:val="both"/>
              <w:rPr>
                <w:rFonts w:ascii="Calibri" w:hAnsi="Calibri" w:cs="Calibri"/>
                <w:lang w:val="pl-PL"/>
              </w:rPr>
            </w:pPr>
          </w:p>
          <w:p w14:paraId="383D3073" w14:textId="77777777" w:rsidR="00B25103" w:rsidRPr="00982CD9" w:rsidRDefault="00B25103" w:rsidP="00456C80">
            <w:pPr>
              <w:pStyle w:val="TableParagraph"/>
              <w:ind w:left="102" w:right="139"/>
              <w:jc w:val="both"/>
              <w:rPr>
                <w:rFonts w:ascii="Calibri" w:hAnsi="Calibri" w:cs="Calibri"/>
                <w:lang w:val="pl-PL"/>
              </w:rPr>
            </w:pPr>
          </w:p>
          <w:p w14:paraId="1E7870CA" w14:textId="77777777" w:rsidR="00B25103" w:rsidRPr="00982CD9" w:rsidRDefault="00B25103" w:rsidP="00456C80">
            <w:pPr>
              <w:pStyle w:val="TableParagraph"/>
              <w:ind w:left="102"/>
              <w:jc w:val="both"/>
              <w:rPr>
                <w:rFonts w:ascii="Calibri" w:hAnsi="Calibri" w:cs="Calibri"/>
                <w:lang w:val="pl-PL"/>
              </w:rPr>
            </w:pPr>
          </w:p>
          <w:p w14:paraId="0D8BB407" w14:textId="77777777" w:rsidR="00B25103" w:rsidRPr="00982CD9" w:rsidRDefault="00B25103" w:rsidP="00456C80">
            <w:pPr>
              <w:pStyle w:val="TableParagraph"/>
              <w:ind w:left="102"/>
              <w:jc w:val="both"/>
              <w:rPr>
                <w:rFonts w:ascii="Calibri" w:hAnsi="Calibri" w:cs="Calibri"/>
                <w:lang w:val="pl-PL"/>
              </w:rPr>
            </w:pPr>
            <w:r w:rsidRPr="00982CD9">
              <w:rPr>
                <w:rFonts w:ascii="Calibri" w:hAnsi="Calibri" w:cs="Calibri"/>
                <w:lang w:val="pl-PL"/>
              </w:rPr>
              <w:t>………………………………………                                                       ……………………………………………………..……….</w:t>
            </w:r>
          </w:p>
          <w:p w14:paraId="43861E53" w14:textId="2160C2B5" w:rsidR="00B25103" w:rsidRPr="00982CD9" w:rsidRDefault="00B25103" w:rsidP="00456C80">
            <w:pPr>
              <w:pStyle w:val="TableParagraph"/>
              <w:ind w:left="102"/>
              <w:jc w:val="both"/>
              <w:rPr>
                <w:rFonts w:ascii="Calibri" w:hAnsi="Calibri" w:cs="Calibri"/>
                <w:lang w:val="pl-PL"/>
              </w:rPr>
            </w:pPr>
            <w:r w:rsidRPr="00982CD9">
              <w:rPr>
                <w:rFonts w:ascii="Calibri" w:hAnsi="Calibri" w:cs="Calibri"/>
                <w:lang w:val="pl-PL"/>
              </w:rPr>
              <w:t xml:space="preserve"> Miejscowość, data</w:t>
            </w:r>
            <w:r w:rsidRPr="00982CD9">
              <w:rPr>
                <w:rFonts w:ascii="Calibri" w:hAnsi="Calibri" w:cs="Calibri"/>
                <w:lang w:val="pl-PL"/>
              </w:rPr>
              <w:tab/>
              <w:t xml:space="preserve">                                                                    </w:t>
            </w:r>
            <w:r w:rsidR="00017FF5">
              <w:rPr>
                <w:rFonts w:ascii="Calibri" w:hAnsi="Calibri" w:cs="Calibri"/>
                <w:lang w:val="pl-PL"/>
              </w:rPr>
              <w:t xml:space="preserve">               </w:t>
            </w:r>
            <w:r w:rsidRPr="00982CD9">
              <w:rPr>
                <w:rFonts w:ascii="Calibri" w:hAnsi="Calibri" w:cs="Calibri"/>
                <w:lang w:val="pl-PL"/>
              </w:rPr>
              <w:t>p</w:t>
            </w:r>
            <w:r w:rsidR="00017FF5">
              <w:rPr>
                <w:rFonts w:ascii="Calibri" w:hAnsi="Calibri" w:cs="Calibri"/>
                <w:lang w:val="pl-PL"/>
              </w:rPr>
              <w:t>ieczęć organizacji</w:t>
            </w:r>
          </w:p>
          <w:p w14:paraId="0B462F52" w14:textId="77777777" w:rsidR="00B25103" w:rsidRPr="00982CD9" w:rsidRDefault="00B25103" w:rsidP="00456C80">
            <w:pPr>
              <w:pStyle w:val="TableParagraph"/>
              <w:ind w:left="102"/>
              <w:jc w:val="both"/>
              <w:rPr>
                <w:rFonts w:ascii="Calibri" w:hAnsi="Calibri" w:cs="Calibri"/>
                <w:lang w:val="pl-PL"/>
              </w:rPr>
            </w:pPr>
          </w:p>
          <w:p w14:paraId="1E92161D" w14:textId="77777777" w:rsidR="00B25103" w:rsidRPr="00982CD9" w:rsidRDefault="00B25103" w:rsidP="00456C80">
            <w:pPr>
              <w:pStyle w:val="TableParagraph"/>
              <w:ind w:left="102"/>
              <w:jc w:val="both"/>
              <w:rPr>
                <w:rFonts w:ascii="Calibri" w:hAnsi="Calibri" w:cs="Calibri"/>
                <w:lang w:val="pl-PL"/>
              </w:rPr>
            </w:pPr>
          </w:p>
          <w:p w14:paraId="65670849" w14:textId="77777777" w:rsidR="00B25103" w:rsidRPr="00982CD9" w:rsidRDefault="00B25103" w:rsidP="00456C80">
            <w:pPr>
              <w:pStyle w:val="TableParagraph"/>
              <w:jc w:val="both"/>
              <w:rPr>
                <w:rFonts w:ascii="Calibri" w:hAnsi="Calibri" w:cs="Calibri"/>
                <w:lang w:val="pl-PL"/>
              </w:rPr>
            </w:pPr>
          </w:p>
          <w:p w14:paraId="3CB5C9BD" w14:textId="77777777" w:rsidR="00B25103" w:rsidRPr="00982CD9" w:rsidRDefault="00B25103" w:rsidP="00456C80">
            <w:pPr>
              <w:pStyle w:val="TableParagraph"/>
              <w:ind w:left="102"/>
              <w:jc w:val="both"/>
              <w:rPr>
                <w:rFonts w:ascii="Calibri" w:hAnsi="Calibri" w:cs="Calibri"/>
                <w:lang w:val="pl-PL"/>
              </w:rPr>
            </w:pPr>
          </w:p>
          <w:p w14:paraId="25091CBF" w14:textId="1530AFD4" w:rsidR="00B25103" w:rsidRPr="00982CD9" w:rsidRDefault="00B25103" w:rsidP="00456C80">
            <w:pPr>
              <w:pStyle w:val="TableParagraph"/>
              <w:rPr>
                <w:rFonts w:ascii="Calibri" w:hAnsi="Calibri" w:cs="Calibri"/>
                <w:lang w:val="pl-PL"/>
              </w:rPr>
            </w:pPr>
            <w:r w:rsidRPr="00982CD9">
              <w:rPr>
                <w:rFonts w:ascii="Calibri" w:hAnsi="Calibri" w:cs="Calibri"/>
                <w:lang w:val="pl-PL"/>
              </w:rPr>
              <w:t xml:space="preserve">  ………………………………………………………………</w:t>
            </w:r>
            <w:r w:rsidR="00017FF5">
              <w:rPr>
                <w:rFonts w:ascii="Calibri" w:hAnsi="Calibri" w:cs="Calibri"/>
                <w:lang w:val="pl-PL"/>
              </w:rPr>
              <w:t>………………</w:t>
            </w:r>
          </w:p>
          <w:p w14:paraId="69A090FE" w14:textId="6BAF077E" w:rsidR="00B25103" w:rsidRPr="00982CD9" w:rsidRDefault="00B25103" w:rsidP="00456C80">
            <w:pPr>
              <w:pStyle w:val="TableParagraph"/>
              <w:rPr>
                <w:rFonts w:ascii="Calibri" w:hAnsi="Calibri" w:cs="Calibri"/>
                <w:b/>
                <w:lang w:val="pl-PL"/>
              </w:rPr>
            </w:pPr>
            <w:r w:rsidRPr="00982CD9">
              <w:rPr>
                <w:rFonts w:ascii="Calibri" w:hAnsi="Calibri" w:cs="Calibri"/>
                <w:lang w:val="pl-PL"/>
              </w:rPr>
              <w:t xml:space="preserve">  </w:t>
            </w:r>
            <w:r w:rsidR="006F60EB">
              <w:rPr>
                <w:rFonts w:ascii="Calibri" w:hAnsi="Calibri" w:cs="Calibri"/>
                <w:lang w:val="pl-PL"/>
              </w:rPr>
              <w:t xml:space="preserve">czytelny </w:t>
            </w:r>
            <w:r w:rsidR="00017FF5">
              <w:rPr>
                <w:rFonts w:ascii="Calibri" w:hAnsi="Calibri" w:cs="Calibri"/>
                <w:lang w:val="pl-PL"/>
              </w:rPr>
              <w:t>podpis osoby/osób reprezentującej/</w:t>
            </w:r>
            <w:proofErr w:type="spellStart"/>
            <w:r w:rsidR="00017FF5">
              <w:rPr>
                <w:rFonts w:ascii="Calibri" w:hAnsi="Calibri" w:cs="Calibri"/>
                <w:lang w:val="pl-PL"/>
              </w:rPr>
              <w:t>ych</w:t>
            </w:r>
            <w:proofErr w:type="spellEnd"/>
            <w:r w:rsidR="00017FF5">
              <w:rPr>
                <w:rFonts w:ascii="Calibri" w:hAnsi="Calibri" w:cs="Calibri"/>
                <w:lang w:val="pl-PL"/>
              </w:rPr>
              <w:t xml:space="preserve"> organizację</w:t>
            </w:r>
          </w:p>
        </w:tc>
      </w:tr>
    </w:tbl>
    <w:p w14:paraId="78F46AEE" w14:textId="77777777" w:rsidR="00B25103" w:rsidRDefault="00B25103" w:rsidP="00560A91">
      <w:pPr>
        <w:spacing w:after="0"/>
        <w:rPr>
          <w:rFonts w:ascii="Calibri" w:hAnsi="Calibri" w:cs="Calibri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9072"/>
      </w:tblGrid>
      <w:tr w:rsidR="00AF4739" w:rsidRPr="003A5DF4" w14:paraId="111B7FF9" w14:textId="77777777" w:rsidTr="00456C80">
        <w:trPr>
          <w:trHeight w:val="318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5A0F1EC0" w14:textId="3873240C" w:rsidR="00AF4739" w:rsidRPr="00982CD9" w:rsidRDefault="00560A91" w:rsidP="00456C80">
            <w:pPr>
              <w:pStyle w:val="TableParagraph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t>ZAŁĄCZNIKI DO FORMULARZA ZGŁOSZENIOWEGO</w:t>
            </w:r>
          </w:p>
        </w:tc>
      </w:tr>
      <w:tr w:rsidR="00AF4739" w:rsidRPr="003A5DF4" w14:paraId="0AEB3EBC" w14:textId="77777777" w:rsidTr="00AF4739">
        <w:trPr>
          <w:trHeight w:val="318"/>
        </w:trPr>
        <w:tc>
          <w:tcPr>
            <w:tcW w:w="9072" w:type="dxa"/>
            <w:vAlign w:val="center"/>
          </w:tcPr>
          <w:p w14:paraId="733192CF" w14:textId="77777777" w:rsidR="00AF4739" w:rsidRPr="00560A91" w:rsidRDefault="00AF4739" w:rsidP="00AF4739">
            <w:pPr>
              <w:pStyle w:val="Akapitzlist"/>
              <w:numPr>
                <w:ilvl w:val="1"/>
                <w:numId w:val="38"/>
              </w:numPr>
              <w:tabs>
                <w:tab w:val="left" w:pos="0"/>
              </w:tabs>
              <w:suppressAutoHyphens w:val="0"/>
              <w:spacing w:after="120" w:line="276" w:lineRule="auto"/>
              <w:ind w:left="589" w:hanging="283"/>
              <w:jc w:val="both"/>
              <w:rPr>
                <w:rFonts w:asciiTheme="minorHAnsi" w:hAnsiTheme="minorHAnsi" w:cstheme="minorHAnsi"/>
                <w:lang w:val="pl-PL"/>
              </w:rPr>
            </w:pPr>
            <w:r w:rsidRPr="00560A91">
              <w:rPr>
                <w:rFonts w:asciiTheme="minorHAnsi" w:hAnsiTheme="minorHAnsi" w:cstheme="minorHAnsi"/>
                <w:lang w:val="pl-PL"/>
              </w:rPr>
              <w:t>Deklaracja uczestnictwa organizacji w Projekcie,</w:t>
            </w:r>
          </w:p>
          <w:p w14:paraId="4FDA061C" w14:textId="1CF66AA5" w:rsidR="00AF4739" w:rsidRPr="00560A91" w:rsidRDefault="00AF4739" w:rsidP="00AF4739">
            <w:pPr>
              <w:pStyle w:val="Akapitzlist"/>
              <w:numPr>
                <w:ilvl w:val="1"/>
                <w:numId w:val="38"/>
              </w:numPr>
              <w:tabs>
                <w:tab w:val="left" w:pos="0"/>
              </w:tabs>
              <w:suppressAutoHyphens w:val="0"/>
              <w:spacing w:after="120" w:line="276" w:lineRule="auto"/>
              <w:ind w:left="589" w:hanging="283"/>
              <w:jc w:val="both"/>
              <w:rPr>
                <w:rFonts w:asciiTheme="minorHAnsi" w:hAnsiTheme="minorHAnsi" w:cstheme="minorHAnsi"/>
                <w:lang w:val="pl-PL"/>
              </w:rPr>
            </w:pPr>
            <w:r w:rsidRPr="00560A91">
              <w:rPr>
                <w:rFonts w:asciiTheme="minorHAnsi" w:hAnsiTheme="minorHAnsi" w:cstheme="minorHAnsi"/>
                <w:lang w:val="pl-PL"/>
              </w:rPr>
              <w:t>Deklaracja/e uczestnictwa w Projekcie dla przedstawiciela/ki organizacji,</w:t>
            </w:r>
          </w:p>
          <w:p w14:paraId="7A294433" w14:textId="4D359C61" w:rsidR="00AF4739" w:rsidRPr="00560A91" w:rsidRDefault="00AF4739" w:rsidP="00AF4739">
            <w:pPr>
              <w:pStyle w:val="Akapitzlist"/>
              <w:numPr>
                <w:ilvl w:val="1"/>
                <w:numId w:val="38"/>
              </w:numPr>
              <w:tabs>
                <w:tab w:val="left" w:pos="0"/>
              </w:tabs>
              <w:suppressAutoHyphens w:val="0"/>
              <w:spacing w:after="120" w:line="276" w:lineRule="auto"/>
              <w:ind w:left="589" w:hanging="283"/>
              <w:jc w:val="both"/>
              <w:rPr>
                <w:rFonts w:asciiTheme="minorHAnsi" w:hAnsiTheme="minorHAnsi" w:cstheme="minorHAnsi"/>
                <w:lang w:val="pl-PL"/>
              </w:rPr>
            </w:pPr>
            <w:r w:rsidRPr="00560A91">
              <w:rPr>
                <w:rFonts w:asciiTheme="minorHAnsi" w:hAnsiTheme="minorHAnsi" w:cstheme="minorHAnsi"/>
                <w:lang w:val="pl-PL"/>
              </w:rPr>
              <w:t>Oświadcze</w:t>
            </w:r>
            <w:r w:rsidR="00560A91" w:rsidRPr="00560A91">
              <w:rPr>
                <w:rFonts w:asciiTheme="minorHAnsi" w:hAnsiTheme="minorHAnsi" w:cstheme="minorHAnsi"/>
                <w:lang w:val="pl-PL"/>
              </w:rPr>
              <w:t>nia</w:t>
            </w:r>
            <w:r w:rsidRPr="00560A91">
              <w:rPr>
                <w:rFonts w:asciiTheme="minorHAnsi" w:hAnsiTheme="minorHAnsi" w:cstheme="minorHAnsi"/>
                <w:lang w:val="pl-PL"/>
              </w:rPr>
              <w:t xml:space="preserve"> organizacji</w:t>
            </w:r>
            <w:r w:rsidR="00560A91" w:rsidRPr="00560A91">
              <w:rPr>
                <w:rFonts w:asciiTheme="minorHAnsi" w:hAnsiTheme="minorHAnsi" w:cstheme="minorHAnsi"/>
                <w:lang w:val="pl-PL"/>
              </w:rPr>
              <w:t xml:space="preserve"> (wymienić jakie, jeżeli dotyczy):</w:t>
            </w:r>
          </w:p>
          <w:p w14:paraId="1CBD24CF" w14:textId="274E750D" w:rsidR="00560A91" w:rsidRPr="00560A91" w:rsidRDefault="00560A91" w:rsidP="00560A91">
            <w:pPr>
              <w:tabs>
                <w:tab w:val="left" w:pos="0"/>
              </w:tabs>
              <w:spacing w:after="120"/>
              <w:ind w:left="306"/>
              <w:jc w:val="both"/>
              <w:rPr>
                <w:rFonts w:cstheme="minorHAnsi"/>
                <w:lang w:val="pl-PL"/>
              </w:rPr>
            </w:pPr>
            <w:r w:rsidRPr="00560A91">
              <w:rPr>
                <w:rFonts w:cstheme="minorHAnsi"/>
                <w:lang w:val="pl-PL"/>
              </w:rPr>
              <w:t>………………………………………………………………………………………………….</w:t>
            </w:r>
          </w:p>
          <w:p w14:paraId="0512838E" w14:textId="266664EE" w:rsidR="00560A91" w:rsidRPr="00560A91" w:rsidRDefault="00560A91" w:rsidP="00560A91">
            <w:pPr>
              <w:pStyle w:val="Akapitzlist"/>
              <w:numPr>
                <w:ilvl w:val="1"/>
                <w:numId w:val="38"/>
              </w:numPr>
              <w:tabs>
                <w:tab w:val="left" w:pos="0"/>
              </w:tabs>
              <w:suppressAutoHyphens w:val="0"/>
              <w:spacing w:after="120" w:line="276" w:lineRule="auto"/>
              <w:ind w:left="589" w:hanging="283"/>
              <w:jc w:val="both"/>
              <w:rPr>
                <w:rFonts w:asciiTheme="minorHAnsi" w:hAnsiTheme="minorHAnsi" w:cstheme="minorHAnsi"/>
                <w:lang w:val="pl-PL"/>
              </w:rPr>
            </w:pPr>
            <w:r w:rsidRPr="00560A91">
              <w:rPr>
                <w:rFonts w:asciiTheme="minorHAnsi" w:hAnsiTheme="minorHAnsi" w:cstheme="minorHAnsi"/>
                <w:lang w:val="pl-PL"/>
              </w:rPr>
              <w:t>O</w:t>
            </w:r>
            <w:r w:rsidR="00AF4739" w:rsidRPr="00560A91">
              <w:rPr>
                <w:rFonts w:asciiTheme="minorHAnsi" w:hAnsiTheme="minorHAnsi" w:cstheme="minorHAnsi"/>
                <w:lang w:val="pl-PL"/>
              </w:rPr>
              <w:t>świadcze</w:t>
            </w:r>
            <w:r w:rsidRPr="00560A91">
              <w:rPr>
                <w:rFonts w:asciiTheme="minorHAnsi" w:hAnsiTheme="minorHAnsi" w:cstheme="minorHAnsi"/>
                <w:lang w:val="pl-PL"/>
              </w:rPr>
              <w:t>nia</w:t>
            </w:r>
            <w:r w:rsidR="00AF4739" w:rsidRPr="00560A91">
              <w:rPr>
                <w:rFonts w:asciiTheme="minorHAnsi" w:hAnsiTheme="minorHAnsi" w:cstheme="minorHAnsi"/>
                <w:lang w:val="pl-PL"/>
              </w:rPr>
              <w:t>/zaświadcze</w:t>
            </w:r>
            <w:r w:rsidRPr="00560A91">
              <w:rPr>
                <w:rFonts w:asciiTheme="minorHAnsi" w:hAnsiTheme="minorHAnsi" w:cstheme="minorHAnsi"/>
                <w:lang w:val="pl-PL"/>
              </w:rPr>
              <w:t>nia</w:t>
            </w:r>
            <w:r w:rsidR="00AF4739" w:rsidRPr="00560A91">
              <w:rPr>
                <w:rFonts w:asciiTheme="minorHAnsi" w:hAnsiTheme="minorHAnsi" w:cstheme="minorHAnsi"/>
                <w:lang w:val="pl-PL"/>
              </w:rPr>
              <w:t xml:space="preserve"> przedstawiciela/ki organizacji</w:t>
            </w:r>
            <w:r w:rsidRPr="00560A91">
              <w:rPr>
                <w:rFonts w:asciiTheme="minorHAnsi" w:hAnsiTheme="minorHAnsi" w:cstheme="minorHAnsi"/>
                <w:lang w:val="pl-PL"/>
              </w:rPr>
              <w:t xml:space="preserve"> (wymienić jakie, jeżeli dotyczy)</w:t>
            </w:r>
          </w:p>
          <w:p w14:paraId="137ADC9C" w14:textId="77777777" w:rsidR="00560A91" w:rsidRPr="00560A91" w:rsidRDefault="00560A91" w:rsidP="00560A91">
            <w:pPr>
              <w:tabs>
                <w:tab w:val="left" w:pos="0"/>
              </w:tabs>
              <w:spacing w:after="120"/>
              <w:ind w:left="306"/>
              <w:jc w:val="both"/>
              <w:rPr>
                <w:rFonts w:cstheme="minorHAnsi"/>
                <w:lang w:val="pl-PL"/>
              </w:rPr>
            </w:pPr>
            <w:r w:rsidRPr="00560A91">
              <w:rPr>
                <w:rFonts w:cstheme="minorHAnsi"/>
                <w:lang w:val="pl-PL"/>
              </w:rPr>
              <w:t>…………………………………………………………………………………………………</w:t>
            </w:r>
          </w:p>
          <w:p w14:paraId="4B7EFF3D" w14:textId="77777777" w:rsidR="00560A91" w:rsidRDefault="00560A91" w:rsidP="00560A91">
            <w:pPr>
              <w:tabs>
                <w:tab w:val="left" w:pos="0"/>
              </w:tabs>
              <w:spacing w:after="120"/>
              <w:ind w:left="306"/>
              <w:jc w:val="both"/>
              <w:rPr>
                <w:rFonts w:cstheme="minorHAnsi"/>
                <w:lang w:val="pl-PL"/>
              </w:rPr>
            </w:pPr>
            <w:r w:rsidRPr="00560A91">
              <w:rPr>
                <w:rFonts w:cstheme="minorHAnsi"/>
                <w:lang w:val="pl-PL"/>
              </w:rPr>
              <w:t>Inne dokumenty wymagane w procedurze rekrutacji (wymienione w Regulaminie uczestnictwa)</w:t>
            </w:r>
          </w:p>
          <w:p w14:paraId="6084C3ED" w14:textId="668FB6A6" w:rsidR="006F60EB" w:rsidRPr="006F60EB" w:rsidRDefault="006F60EB" w:rsidP="006F60EB">
            <w:pPr>
              <w:pStyle w:val="Akapitzlist"/>
              <w:numPr>
                <w:ilvl w:val="1"/>
                <w:numId w:val="38"/>
              </w:numPr>
              <w:tabs>
                <w:tab w:val="left" w:pos="0"/>
              </w:tabs>
              <w:spacing w:after="120"/>
              <w:ind w:left="589" w:hanging="283"/>
              <w:jc w:val="both"/>
              <w:rPr>
                <w:rFonts w:asciiTheme="minorHAnsi" w:hAnsiTheme="minorHAnsi" w:cstheme="minorHAnsi"/>
                <w:lang w:val="pl-PL"/>
              </w:rPr>
            </w:pPr>
            <w:r w:rsidRPr="006F60EB">
              <w:rPr>
                <w:rFonts w:asciiTheme="minorHAnsi" w:hAnsiTheme="minorHAnsi" w:cstheme="minorHAnsi"/>
                <w:lang w:val="pl-PL"/>
              </w:rPr>
              <w:t>Statut organizacji</w:t>
            </w:r>
            <w:r>
              <w:rPr>
                <w:rFonts w:asciiTheme="minorHAnsi" w:hAnsiTheme="minorHAnsi" w:cstheme="minorHAnsi"/>
                <w:lang w:val="pl-PL"/>
              </w:rPr>
              <w:t xml:space="preserve"> (kopia, skan – jeżeli dotyczy)</w:t>
            </w:r>
          </w:p>
          <w:p w14:paraId="11B5EA53" w14:textId="506DBCA9" w:rsidR="00560A91" w:rsidRPr="00560A91" w:rsidRDefault="00560A91" w:rsidP="006F60EB">
            <w:pPr>
              <w:tabs>
                <w:tab w:val="left" w:pos="0"/>
              </w:tabs>
              <w:spacing w:after="120"/>
              <w:ind w:left="306"/>
              <w:jc w:val="both"/>
              <w:rPr>
                <w:rFonts w:cstheme="minorHAnsi"/>
                <w:lang w:val="pl-PL"/>
              </w:rPr>
            </w:pPr>
            <w:r w:rsidRPr="00560A91">
              <w:rPr>
                <w:rFonts w:cstheme="minorHAnsi"/>
                <w:lang w:val="pl-PL"/>
              </w:rPr>
              <w:t>…………………………………………………………………………………………………</w:t>
            </w:r>
          </w:p>
        </w:tc>
      </w:tr>
    </w:tbl>
    <w:p w14:paraId="1FF7713B" w14:textId="77777777" w:rsidR="00B6111F" w:rsidRDefault="00B6111F" w:rsidP="005B186E"/>
    <w:sectPr w:rsidR="00B6111F" w:rsidSect="00B6111F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E85D" w14:textId="77777777" w:rsidR="00076845" w:rsidRDefault="00076845" w:rsidP="005B186E">
      <w:pPr>
        <w:spacing w:after="0" w:line="240" w:lineRule="auto"/>
      </w:pPr>
      <w:r>
        <w:separator/>
      </w:r>
    </w:p>
  </w:endnote>
  <w:endnote w:type="continuationSeparator" w:id="0">
    <w:p w14:paraId="02E8CB39" w14:textId="77777777" w:rsidR="00076845" w:rsidRDefault="00076845" w:rsidP="005B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mbria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15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520"/>
      <w:gridCol w:w="3520"/>
      <w:gridCol w:w="2317"/>
    </w:tblGrid>
    <w:tr w:rsidR="00202363" w:rsidRPr="005E4BF2" w14:paraId="0B7D8A5F" w14:textId="77777777" w:rsidTr="00B6111F">
      <w:trPr>
        <w:trHeight w:val="170"/>
      </w:trPr>
      <w:tc>
        <w:tcPr>
          <w:tcW w:w="1881" w:type="pct"/>
          <w:vAlign w:val="center"/>
        </w:tcPr>
        <w:p w14:paraId="048AAD92" w14:textId="022E9934" w:rsidR="00202363" w:rsidRPr="005E4BF2" w:rsidRDefault="00202363" w:rsidP="008D3B2A">
          <w:pPr>
            <w:pStyle w:val="Stopka"/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</w:pPr>
        </w:p>
      </w:tc>
      <w:tc>
        <w:tcPr>
          <w:tcW w:w="1881" w:type="pct"/>
          <w:vAlign w:val="center"/>
        </w:tcPr>
        <w:p w14:paraId="57315DDB" w14:textId="77777777" w:rsidR="00202363" w:rsidRPr="005E4BF2" w:rsidRDefault="00202363" w:rsidP="008D3B2A">
          <w:pPr>
            <w:pStyle w:val="Stopka"/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</w:pPr>
        </w:p>
      </w:tc>
      <w:tc>
        <w:tcPr>
          <w:tcW w:w="1238" w:type="pct"/>
          <w:vMerge w:val="restart"/>
          <w:vAlign w:val="center"/>
        </w:tcPr>
        <w:p w14:paraId="1BEA6DA8" w14:textId="337AA9CA" w:rsidR="00202363" w:rsidRDefault="00202363" w:rsidP="008D3B2A">
          <w:pPr>
            <w:pStyle w:val="Stopka"/>
            <w:jc w:val="center"/>
            <w:rPr>
              <w:rFonts w:ascii="Open Sans" w:hAnsi="Open Sans" w:cs="Open Sans"/>
              <w:noProof/>
              <w:color w:val="707372"/>
              <w:sz w:val="17"/>
              <w:szCs w:val="17"/>
            </w:rPr>
          </w:pPr>
          <w:r>
            <w:rPr>
              <w:rFonts w:ascii="Open Sans" w:hAnsi="Open Sans" w:cs="Open Sans"/>
              <w:noProof/>
              <w:color w:val="707372"/>
              <w:sz w:val="17"/>
              <w:szCs w:val="17"/>
            </w:rPr>
            <w:drawing>
              <wp:inline distT="0" distB="0" distL="0" distR="0" wp14:anchorId="03D0673B" wp14:editId="52365B26">
                <wp:extent cx="673561" cy="6667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836" cy="67395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202363" w:rsidRPr="005E4BF2" w14:paraId="610F450F" w14:textId="77777777" w:rsidTr="00B6111F">
      <w:trPr>
        <w:trHeight w:val="454"/>
      </w:trPr>
      <w:tc>
        <w:tcPr>
          <w:tcW w:w="1881" w:type="pct"/>
        </w:tcPr>
        <w:p w14:paraId="10A47BFE" w14:textId="713BDE33" w:rsidR="00202363" w:rsidRPr="005E4BF2" w:rsidRDefault="00202363" w:rsidP="00B6111F">
          <w:pPr>
            <w:pStyle w:val="Stopka"/>
            <w:rPr>
              <w:rFonts w:ascii="Open Sans" w:hAnsi="Open Sans" w:cs="Open Sans"/>
              <w:color w:val="707372"/>
              <w:sz w:val="17"/>
              <w:szCs w:val="17"/>
            </w:rPr>
          </w:pPr>
          <w:bookmarkStart w:id="0" w:name="_Hlk175731047"/>
          <w:r w:rsidRPr="005E4BF2"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  <w:drawing>
              <wp:anchor distT="0" distB="0" distL="114300" distR="114300" simplePos="0" relativeHeight="251672576" behindDoc="0" locked="0" layoutInCell="1" allowOverlap="1" wp14:anchorId="2645CD42" wp14:editId="09D71E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200" cy="133200"/>
                <wp:effectExtent l="0" t="0" r="635" b="635"/>
                <wp:wrapSquare wrapText="bothSides"/>
                <wp:docPr id="8" name="Obraz 1" descr="location_ico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cation_ico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" cy="13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E4BF2"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  <w:t>Fundacja Partycypacji Społecznej</w:t>
          </w:r>
          <w:r w:rsidRPr="005E4BF2"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  <w:br/>
          </w:r>
          <w:r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  <w:t xml:space="preserve">         </w:t>
          </w:r>
          <w:r w:rsidRPr="005E4BF2"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  <w:t xml:space="preserve">ul. </w:t>
          </w:r>
          <w:r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  <w:t>Polska 15</w:t>
          </w:r>
          <w:r w:rsidRPr="005E4BF2"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  <w:t>, 60-</w:t>
          </w:r>
          <w:r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  <w:t>595</w:t>
          </w:r>
          <w:r w:rsidRPr="005E4BF2"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  <w:t xml:space="preserve"> Poznań</w:t>
          </w:r>
        </w:p>
      </w:tc>
      <w:tc>
        <w:tcPr>
          <w:tcW w:w="1881" w:type="pct"/>
        </w:tcPr>
        <w:p w14:paraId="11356DA8" w14:textId="77777777" w:rsidR="00202363" w:rsidRPr="005E4BF2" w:rsidRDefault="00202363" w:rsidP="00B6111F">
          <w:pPr>
            <w:pStyle w:val="Stopka"/>
            <w:rPr>
              <w:rFonts w:ascii="Open Sans" w:hAnsi="Open Sans" w:cs="Open Sans"/>
              <w:color w:val="707372"/>
              <w:sz w:val="17"/>
              <w:szCs w:val="17"/>
            </w:rPr>
          </w:pPr>
          <w:r w:rsidRPr="005E4BF2"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  <w:drawing>
              <wp:anchor distT="0" distB="0" distL="71755" distR="71755" simplePos="0" relativeHeight="251667456" behindDoc="1" locked="0" layoutInCell="1" allowOverlap="1" wp14:anchorId="2978796B" wp14:editId="0DD6CF19">
                <wp:simplePos x="0" y="0"/>
                <wp:positionH relativeFrom="margin">
                  <wp:align>left</wp:align>
                </wp:positionH>
                <wp:positionV relativeFrom="margin">
                  <wp:posOffset>17780</wp:posOffset>
                </wp:positionV>
                <wp:extent cx="133200" cy="133200"/>
                <wp:effectExtent l="0" t="0" r="0" b="0"/>
                <wp:wrapSquare wrapText="bothSides"/>
                <wp:docPr id="9" name="Obraz 2" descr="mail_ico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il_icon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" cy="13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E4BF2"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  <w:t>sekretariat@fundacja-spoleczna.pl</w:t>
          </w:r>
        </w:p>
      </w:tc>
      <w:tc>
        <w:tcPr>
          <w:tcW w:w="1238" w:type="pct"/>
          <w:vMerge/>
          <w:vAlign w:val="center"/>
        </w:tcPr>
        <w:p w14:paraId="49BC8A37" w14:textId="0BA4270C" w:rsidR="00202363" w:rsidRPr="005E4BF2" w:rsidRDefault="00202363" w:rsidP="008D3B2A">
          <w:pPr>
            <w:pStyle w:val="Stopka"/>
            <w:jc w:val="center"/>
            <w:rPr>
              <w:rFonts w:ascii="Open Sans" w:hAnsi="Open Sans" w:cs="Open Sans"/>
              <w:color w:val="707372"/>
              <w:sz w:val="17"/>
              <w:szCs w:val="17"/>
            </w:rPr>
          </w:pPr>
        </w:p>
      </w:tc>
    </w:tr>
    <w:tr w:rsidR="00202363" w:rsidRPr="005E4BF2" w14:paraId="3384327E" w14:textId="77777777" w:rsidTr="00B6111F">
      <w:trPr>
        <w:trHeight w:val="509"/>
      </w:trPr>
      <w:tc>
        <w:tcPr>
          <w:tcW w:w="1881" w:type="pct"/>
        </w:tcPr>
        <w:p w14:paraId="21D92B90" w14:textId="448662F6" w:rsidR="00202363" w:rsidRPr="005E4BF2" w:rsidRDefault="00202363" w:rsidP="00B6111F">
          <w:pPr>
            <w:pStyle w:val="Stopka"/>
            <w:rPr>
              <w:rFonts w:ascii="Open Sans" w:hAnsi="Open Sans" w:cs="Open Sans"/>
              <w:noProof/>
              <w:sz w:val="17"/>
              <w:szCs w:val="17"/>
              <w:lang w:eastAsia="pl-PL"/>
            </w:rPr>
          </w:pPr>
          <w:r>
            <w:rPr>
              <w:rFonts w:ascii="Open Sans" w:hAnsi="Open Sans" w:cs="Open Sans"/>
              <w:noProof/>
              <w:sz w:val="17"/>
              <w:szCs w:val="17"/>
              <w:lang w:eastAsia="pl-PL"/>
            </w:rPr>
            <w:drawing>
              <wp:inline distT="0" distB="0" distL="0" distR="0" wp14:anchorId="70A55FBA" wp14:editId="1ADFD4C2">
                <wp:extent cx="128270" cy="133985"/>
                <wp:effectExtent l="0" t="0" r="508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" cy="133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Open Sans" w:hAnsi="Open Sans" w:cs="Open Sans"/>
              <w:noProof/>
              <w:sz w:val="17"/>
              <w:szCs w:val="17"/>
              <w:lang w:eastAsia="pl-PL"/>
            </w:rPr>
            <w:t xml:space="preserve">    </w:t>
          </w:r>
          <w:r w:rsidRPr="005E4BF2">
            <w:rPr>
              <w:rFonts w:ascii="Open Sans" w:hAnsi="Open Sans" w:cs="Open Sans"/>
              <w:color w:val="707372"/>
              <w:sz w:val="17"/>
              <w:szCs w:val="17"/>
            </w:rPr>
            <w:t>7642665762</w:t>
          </w:r>
        </w:p>
      </w:tc>
      <w:tc>
        <w:tcPr>
          <w:tcW w:w="1881" w:type="pct"/>
        </w:tcPr>
        <w:p w14:paraId="2369085C" w14:textId="77777777" w:rsidR="00202363" w:rsidRPr="005E4BF2" w:rsidRDefault="00202363" w:rsidP="00B6111F">
          <w:pPr>
            <w:pStyle w:val="Stopka"/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</w:pPr>
          <w:r w:rsidRPr="005E4BF2"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  <w:drawing>
              <wp:anchor distT="0" distB="0" distL="71755" distR="71755" simplePos="0" relativeHeight="251668480" behindDoc="0" locked="0" layoutInCell="1" allowOverlap="1" wp14:anchorId="4B9F9AD6" wp14:editId="4503E4D9">
                <wp:simplePos x="0" y="0"/>
                <wp:positionH relativeFrom="margin">
                  <wp:align>left</wp:align>
                </wp:positionH>
                <wp:positionV relativeFrom="margin">
                  <wp:posOffset>17780</wp:posOffset>
                </wp:positionV>
                <wp:extent cx="133200" cy="133200"/>
                <wp:effectExtent l="0" t="0" r="0" b="0"/>
                <wp:wrapSquare wrapText="bothSides"/>
                <wp:docPr id="14" name="Obraz 3" descr="globe_ico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lobe_icon.png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" cy="13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E4BF2"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  <w:t>fundacja-spoleczna.pl</w:t>
          </w:r>
        </w:p>
      </w:tc>
      <w:tc>
        <w:tcPr>
          <w:tcW w:w="1238" w:type="pct"/>
          <w:vMerge/>
        </w:tcPr>
        <w:p w14:paraId="0F726B1F" w14:textId="77777777" w:rsidR="00202363" w:rsidRPr="005E4BF2" w:rsidRDefault="00202363" w:rsidP="008D3B2A">
          <w:pPr>
            <w:pStyle w:val="Stopka"/>
            <w:rPr>
              <w:rFonts w:ascii="Open Sans" w:hAnsi="Open Sans" w:cs="Open Sans"/>
              <w:color w:val="707372"/>
              <w:sz w:val="17"/>
              <w:szCs w:val="17"/>
            </w:rPr>
          </w:pPr>
        </w:p>
      </w:tc>
    </w:tr>
  </w:tbl>
  <w:bookmarkEnd w:id="0"/>
  <w:p w14:paraId="48FA21F6" w14:textId="1CCF49DD" w:rsidR="00202363" w:rsidRDefault="0020236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0B2F322D" wp14:editId="2C83E929">
              <wp:simplePos x="0" y="0"/>
              <wp:positionH relativeFrom="rightMargin">
                <wp:posOffset>391160</wp:posOffset>
              </wp:positionH>
              <wp:positionV relativeFrom="margin">
                <wp:posOffset>6994525</wp:posOffset>
              </wp:positionV>
              <wp:extent cx="510540" cy="2183130"/>
              <wp:effectExtent l="0" t="0" r="3810" b="0"/>
              <wp:wrapNone/>
              <wp:docPr id="5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A4ACFC" w14:textId="21A55E57" w:rsidR="00202363" w:rsidRPr="00D351DF" w:rsidRDefault="00202363">
                          <w:pPr>
                            <w:pStyle w:val="Stopka"/>
                            <w:rPr>
                              <w:rFonts w:eastAsiaTheme="majorEastAsia" w:cstheme="minorHAnsi"/>
                              <w:sz w:val="20"/>
                              <w:szCs w:val="20"/>
                            </w:rPr>
                          </w:pPr>
                          <w:r w:rsidRPr="00D351DF">
                            <w:rPr>
                              <w:rFonts w:eastAsiaTheme="majorEastAsia" w:cstheme="minorHAnsi"/>
                              <w:sz w:val="20"/>
                              <w:szCs w:val="20"/>
                            </w:rPr>
                            <w:t xml:space="preserve">Strona </w:t>
                          </w:r>
                          <w:r w:rsidRPr="00D351DF">
                            <w:rPr>
                              <w:rFonts w:eastAsiaTheme="minorEastAsia" w:cs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351DF">
                            <w:rPr>
                              <w:rFonts w:cstheme="minorHAnsi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D351DF">
                            <w:rPr>
                              <w:rFonts w:eastAsiaTheme="minorEastAsia" w:cstheme="min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D351DF">
                            <w:rPr>
                              <w:rFonts w:eastAsiaTheme="majorEastAsia" w:cstheme="minorHAnsi"/>
                              <w:sz w:val="20"/>
                              <w:szCs w:val="20"/>
                            </w:rPr>
                            <w:t>2</w:t>
                          </w:r>
                          <w:r w:rsidRPr="00D351DF">
                            <w:rPr>
                              <w:rFonts w:eastAsiaTheme="majorEastAsia" w:cstheme="minorHAns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2F322D" id="Prostokąt 5" o:spid="_x0000_s1026" style="position:absolute;margin-left:30.8pt;margin-top:550.75pt;width:40.2pt;height:171.9pt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" o:allowincell="f" filled="f" stroked="f">
              <v:textbox style="layout-flow:vertical;mso-layout-flow-alt:bottom-to-top;mso-fit-shape-to-text:t">
                <w:txbxContent>
                  <w:p w14:paraId="2CA4ACFC" w14:textId="21A55E57" w:rsidR="00202363" w:rsidRPr="00D351DF" w:rsidRDefault="00202363">
                    <w:pPr>
                      <w:pStyle w:val="Stopka"/>
                      <w:rPr>
                        <w:rFonts w:eastAsiaTheme="majorEastAsia" w:cstheme="minorHAnsi"/>
                        <w:sz w:val="20"/>
                        <w:szCs w:val="20"/>
                      </w:rPr>
                    </w:pPr>
                    <w:r w:rsidRPr="00D351DF">
                      <w:rPr>
                        <w:rFonts w:eastAsiaTheme="majorEastAsia" w:cstheme="minorHAnsi"/>
                        <w:sz w:val="20"/>
                        <w:szCs w:val="20"/>
                      </w:rPr>
                      <w:t xml:space="preserve">Strona </w:t>
                    </w:r>
                    <w:r w:rsidRPr="00D351DF">
                      <w:rPr>
                        <w:rFonts w:eastAsiaTheme="minorEastAsia" w:cstheme="minorHAnsi"/>
                        <w:sz w:val="20"/>
                        <w:szCs w:val="20"/>
                      </w:rPr>
                      <w:fldChar w:fldCharType="begin"/>
                    </w:r>
                    <w:r w:rsidRPr="00D351DF">
                      <w:rPr>
                        <w:rFonts w:cstheme="minorHAnsi"/>
                        <w:sz w:val="20"/>
                        <w:szCs w:val="20"/>
                      </w:rPr>
                      <w:instrText>PAGE    \* MERGEFORMAT</w:instrText>
                    </w:r>
                    <w:r w:rsidRPr="00D351DF">
                      <w:rPr>
                        <w:rFonts w:eastAsiaTheme="minorEastAsia" w:cstheme="minorHAnsi"/>
                        <w:sz w:val="20"/>
                        <w:szCs w:val="20"/>
                      </w:rPr>
                      <w:fldChar w:fldCharType="separate"/>
                    </w:r>
                    <w:r w:rsidRPr="00D351DF">
                      <w:rPr>
                        <w:rFonts w:eastAsiaTheme="majorEastAsia" w:cstheme="minorHAnsi"/>
                        <w:sz w:val="20"/>
                        <w:szCs w:val="20"/>
                      </w:rPr>
                      <w:t>2</w:t>
                    </w:r>
                    <w:r w:rsidRPr="00D351DF">
                      <w:rPr>
                        <w:rFonts w:eastAsiaTheme="majorEastAsia" w:cstheme="minorHAns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6662E" w14:textId="77777777" w:rsidR="00076845" w:rsidRDefault="00076845" w:rsidP="005B186E">
      <w:pPr>
        <w:spacing w:after="0" w:line="240" w:lineRule="auto"/>
      </w:pPr>
      <w:r>
        <w:separator/>
      </w:r>
    </w:p>
  </w:footnote>
  <w:footnote w:type="continuationSeparator" w:id="0">
    <w:p w14:paraId="7349353B" w14:textId="77777777" w:rsidR="00076845" w:rsidRDefault="00076845" w:rsidP="005B1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E70D" w14:textId="523D82C9" w:rsidR="00202363" w:rsidRDefault="00000000">
    <w:pPr>
      <w:pStyle w:val="Nagwek"/>
    </w:pPr>
    <w:sdt>
      <w:sdtPr>
        <w:id w:val="1018274999"/>
        <w:docPartObj>
          <w:docPartGallery w:val="Page Numbers (Margins)"/>
          <w:docPartUnique/>
        </w:docPartObj>
      </w:sdtPr>
      <w:sdtContent/>
    </w:sdt>
    <w:r w:rsidR="00202363">
      <w:rPr>
        <w:noProof/>
        <w14:ligatures w14:val="standardContextual"/>
      </w:rPr>
      <w:drawing>
        <wp:inline distT="0" distB="0" distL="0" distR="0" wp14:anchorId="062B094F" wp14:editId="617765F3">
          <wp:extent cx="5760720" cy="588645"/>
          <wp:effectExtent l="0" t="0" r="0" b="0"/>
          <wp:docPr id="160121769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217698" name="Obraz 16012176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666" w:hanging="360"/>
      </w:pPr>
      <w:rPr>
        <w:rFonts w:eastAsia="Carlito" w:cs="Carlito"/>
        <w:w w:val="100"/>
        <w:sz w:val="21"/>
        <w:szCs w:val="21"/>
        <w:lang w:val="pl-PL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52" w:hanging="360"/>
      </w:pPr>
      <w:rPr>
        <w:rFonts w:ascii="Symbol" w:hAnsi="Symbol"/>
        <w:lang w:val="pl-PL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45" w:hanging="360"/>
      </w:pPr>
      <w:rPr>
        <w:rFonts w:ascii="Symbol" w:hAnsi="Symbol"/>
        <w:lang w:val="pl-PL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37" w:hanging="360"/>
      </w:pPr>
      <w:rPr>
        <w:rFonts w:ascii="Symbol" w:hAnsi="Symbol"/>
        <w:lang w:val="pl-PL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30" w:hanging="360"/>
      </w:pPr>
      <w:rPr>
        <w:rFonts w:ascii="Symbol" w:hAnsi="Symbol"/>
        <w:lang w:val="pl-PL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23" w:hanging="360"/>
      </w:pPr>
      <w:rPr>
        <w:rFonts w:ascii="Symbol" w:hAnsi="Symbol"/>
        <w:lang w:val="pl-PL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15" w:hanging="360"/>
      </w:pPr>
      <w:rPr>
        <w:rFonts w:ascii="Symbol" w:hAnsi="Symbol"/>
        <w:lang w:val="pl-PL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08" w:hanging="360"/>
      </w:pPr>
      <w:rPr>
        <w:rFonts w:ascii="Symbol" w:hAnsi="Symbol"/>
        <w:lang w:val="pl-PL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01" w:hanging="360"/>
      </w:pPr>
      <w:rPr>
        <w:rFonts w:ascii="Symbol" w:hAnsi="Symbol"/>
        <w:lang w:val="pl-PL" w:eastAsia="ar-SA" w:bidi="ar-SA"/>
      </w:r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666" w:hanging="428"/>
      </w:pPr>
      <w:rPr>
        <w:rFonts w:eastAsia="Carlito" w:cs="Carlito"/>
        <w:w w:val="100"/>
        <w:sz w:val="21"/>
        <w:szCs w:val="21"/>
        <w:lang w:val="pl-PL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52" w:hanging="428"/>
      </w:pPr>
      <w:rPr>
        <w:rFonts w:ascii="Symbol" w:hAnsi="Symbol"/>
        <w:lang w:val="pl-PL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45" w:hanging="428"/>
      </w:pPr>
      <w:rPr>
        <w:rFonts w:ascii="Symbol" w:hAnsi="Symbol"/>
        <w:lang w:val="pl-PL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37" w:hanging="428"/>
      </w:pPr>
      <w:rPr>
        <w:rFonts w:ascii="Symbol" w:hAnsi="Symbol"/>
        <w:lang w:val="pl-PL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30" w:hanging="428"/>
      </w:pPr>
      <w:rPr>
        <w:rFonts w:ascii="Symbol" w:hAnsi="Symbol"/>
        <w:lang w:val="pl-PL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23" w:hanging="428"/>
      </w:pPr>
      <w:rPr>
        <w:rFonts w:ascii="Symbol" w:hAnsi="Symbol"/>
        <w:lang w:val="pl-PL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15" w:hanging="428"/>
      </w:pPr>
      <w:rPr>
        <w:rFonts w:ascii="Symbol" w:hAnsi="Symbol"/>
        <w:lang w:val="pl-PL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08" w:hanging="428"/>
      </w:pPr>
      <w:rPr>
        <w:rFonts w:ascii="Symbol" w:hAnsi="Symbol"/>
        <w:lang w:val="pl-PL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01" w:hanging="428"/>
      </w:pPr>
      <w:rPr>
        <w:rFonts w:ascii="Symbol" w:hAnsi="Symbol"/>
        <w:lang w:val="pl-PL" w:eastAsia="ar-SA" w:bidi="ar-SA"/>
      </w:r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1"/>
      <w:numFmt w:val="lowerLetter"/>
      <w:lvlText w:val="%1."/>
      <w:lvlJc w:val="left"/>
      <w:pPr>
        <w:tabs>
          <w:tab w:val="num" w:pos="0"/>
        </w:tabs>
        <w:ind w:left="946" w:hanging="360"/>
      </w:pPr>
      <w:rPr>
        <w:rFonts w:eastAsia="Carlito" w:cs="Carlito"/>
        <w:spacing w:val="-1"/>
        <w:w w:val="100"/>
        <w:sz w:val="21"/>
        <w:szCs w:val="21"/>
        <w:lang w:val="pl-PL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804" w:hanging="360"/>
      </w:pPr>
      <w:rPr>
        <w:rFonts w:ascii="Symbol" w:hAnsi="Symbol"/>
        <w:lang w:val="pl-PL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69" w:hanging="360"/>
      </w:pPr>
      <w:rPr>
        <w:rFonts w:ascii="Symbol" w:hAnsi="Symbol"/>
        <w:lang w:val="pl-PL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33" w:hanging="360"/>
      </w:pPr>
      <w:rPr>
        <w:rFonts w:ascii="Symbol" w:hAnsi="Symbol"/>
        <w:lang w:val="pl-PL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98" w:hanging="360"/>
      </w:pPr>
      <w:rPr>
        <w:rFonts w:ascii="Symbol" w:hAnsi="Symbol"/>
        <w:lang w:val="pl-PL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63" w:hanging="360"/>
      </w:pPr>
      <w:rPr>
        <w:rFonts w:ascii="Symbol" w:hAnsi="Symbol"/>
        <w:lang w:val="pl-PL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7" w:hanging="360"/>
      </w:pPr>
      <w:rPr>
        <w:rFonts w:ascii="Symbol" w:hAnsi="Symbol"/>
        <w:lang w:val="pl-PL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92" w:hanging="360"/>
      </w:pPr>
      <w:rPr>
        <w:rFonts w:ascii="Symbol" w:hAnsi="Symbol"/>
        <w:lang w:val="pl-PL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7" w:hanging="360"/>
      </w:pPr>
      <w:rPr>
        <w:rFonts w:ascii="Symbol" w:hAnsi="Symbol"/>
        <w:lang w:val="pl-PL" w:eastAsia="ar-SA" w:bidi="ar-SA"/>
      </w:rPr>
    </w:lvl>
  </w:abstractNum>
  <w:abstractNum w:abstractNumId="3" w15:restartNumberingAfterBreak="0">
    <w:nsid w:val="00000005"/>
    <w:multiLevelType w:val="multilevel"/>
    <w:tmpl w:val="3BBC06C6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666" w:hanging="360"/>
      </w:pPr>
      <w:rPr>
        <w:rFonts w:eastAsia="Carlito" w:cs="Carlito"/>
        <w:w w:val="100"/>
        <w:sz w:val="21"/>
        <w:szCs w:val="21"/>
        <w:lang w:val="pl-PL"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46" w:hanging="360"/>
      </w:pPr>
      <w:rPr>
        <w:rFonts w:eastAsia="Carlito" w:cs="Carlito"/>
        <w:spacing w:val="-1"/>
        <w:w w:val="100"/>
        <w:sz w:val="20"/>
        <w:szCs w:val="20"/>
        <w:lang w:val="pl-PL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00" w:hanging="360"/>
      </w:pPr>
      <w:rPr>
        <w:rFonts w:ascii="Symbol" w:hAnsi="Symbol"/>
        <w:lang w:val="pl-PL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1" w:hanging="360"/>
      </w:pPr>
      <w:rPr>
        <w:rFonts w:ascii="Symbol" w:hAnsi="Symbol"/>
        <w:lang w:val="pl-PL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22" w:hanging="360"/>
      </w:pPr>
      <w:rPr>
        <w:rFonts w:ascii="Symbol" w:hAnsi="Symbol"/>
        <w:lang w:val="pl-PL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82" w:hanging="360"/>
      </w:pPr>
      <w:rPr>
        <w:rFonts w:ascii="Symbol" w:hAnsi="Symbol"/>
        <w:lang w:val="pl-PL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3" w:hanging="360"/>
      </w:pPr>
      <w:rPr>
        <w:rFonts w:ascii="Symbol" w:hAnsi="Symbol"/>
        <w:lang w:val="pl-PL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04" w:hanging="360"/>
      </w:pPr>
      <w:rPr>
        <w:rFonts w:ascii="Symbol" w:hAnsi="Symbol"/>
        <w:lang w:val="pl-PL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64" w:hanging="360"/>
      </w:pPr>
      <w:rPr>
        <w:rFonts w:ascii="Symbol" w:hAnsi="Symbol"/>
        <w:lang w:val="pl-PL" w:eastAsia="ar-SA" w:bidi="ar-SA"/>
      </w:rPr>
    </w:lvl>
  </w:abstractNum>
  <w:abstractNum w:abstractNumId="4" w15:restartNumberingAfterBreak="0">
    <w:nsid w:val="00000006"/>
    <w:multiLevelType w:val="multilevel"/>
    <w:tmpl w:val="86DC215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663" w:hanging="358"/>
      </w:pPr>
      <w:rPr>
        <w:rFonts w:eastAsia="Carlito" w:cs="Carlito"/>
        <w:w w:val="100"/>
        <w:sz w:val="20"/>
        <w:szCs w:val="20"/>
        <w:lang w:val="pl-PL"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46" w:hanging="360"/>
      </w:pPr>
      <w:rPr>
        <w:rFonts w:eastAsia="Carlito" w:cs="Carlito"/>
        <w:spacing w:val="-1"/>
        <w:w w:val="100"/>
        <w:sz w:val="21"/>
        <w:szCs w:val="21"/>
        <w:lang w:val="pl-PL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00" w:hanging="360"/>
      </w:pPr>
      <w:rPr>
        <w:rFonts w:ascii="Symbol" w:hAnsi="Symbol"/>
        <w:lang w:val="pl-PL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1" w:hanging="360"/>
      </w:pPr>
      <w:rPr>
        <w:rFonts w:ascii="Symbol" w:hAnsi="Symbol"/>
        <w:lang w:val="pl-PL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22" w:hanging="360"/>
      </w:pPr>
      <w:rPr>
        <w:rFonts w:ascii="Symbol" w:hAnsi="Symbol"/>
        <w:lang w:val="pl-PL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82" w:hanging="360"/>
      </w:pPr>
      <w:rPr>
        <w:rFonts w:ascii="Symbol" w:hAnsi="Symbol"/>
        <w:lang w:val="pl-PL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3" w:hanging="360"/>
      </w:pPr>
      <w:rPr>
        <w:rFonts w:ascii="Symbol" w:hAnsi="Symbol"/>
        <w:lang w:val="pl-PL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04" w:hanging="360"/>
      </w:pPr>
      <w:rPr>
        <w:rFonts w:ascii="Symbol" w:hAnsi="Symbol"/>
        <w:lang w:val="pl-PL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64" w:hanging="360"/>
      </w:pPr>
      <w:rPr>
        <w:rFonts w:ascii="Symbol" w:hAnsi="Symbol"/>
        <w:lang w:val="pl-PL" w:eastAsia="ar-SA" w:bidi="ar-SA"/>
      </w:rPr>
    </w:lvl>
  </w:abstractNum>
  <w:abstractNum w:abstractNumId="5" w15:restartNumberingAfterBreak="0">
    <w:nsid w:val="00000008"/>
    <w:multiLevelType w:val="multilevel"/>
    <w:tmpl w:val="5ADC2F72"/>
    <w:name w:val="WWNum7"/>
    <w:lvl w:ilvl="0">
      <w:start w:val="1"/>
      <w:numFmt w:val="decimal"/>
      <w:lvlText w:val="%1."/>
      <w:lvlJc w:val="left"/>
      <w:pPr>
        <w:tabs>
          <w:tab w:val="num" w:pos="-238"/>
        </w:tabs>
        <w:ind w:left="284" w:hanging="284"/>
      </w:pPr>
      <w:rPr>
        <w:rFonts w:eastAsia="Carlito" w:cs="Carlito"/>
        <w:w w:val="100"/>
        <w:sz w:val="20"/>
        <w:szCs w:val="20"/>
        <w:lang w:val="pl-PL" w:eastAsia="ar-SA" w:bidi="ar-SA"/>
      </w:rPr>
    </w:lvl>
    <w:lvl w:ilvl="1">
      <w:start w:val="1"/>
      <w:numFmt w:val="bullet"/>
      <w:lvlText w:val=""/>
      <w:lvlJc w:val="left"/>
      <w:pPr>
        <w:tabs>
          <w:tab w:val="num" w:pos="-238"/>
        </w:tabs>
        <w:ind w:left="1188" w:hanging="284"/>
      </w:pPr>
      <w:rPr>
        <w:rFonts w:ascii="Symbol" w:hAnsi="Symbol"/>
        <w:lang w:val="pl-PL" w:eastAsia="ar-SA" w:bidi="ar-SA"/>
      </w:rPr>
    </w:lvl>
    <w:lvl w:ilvl="2">
      <w:start w:val="1"/>
      <w:numFmt w:val="bullet"/>
      <w:lvlText w:val=""/>
      <w:lvlJc w:val="left"/>
      <w:pPr>
        <w:tabs>
          <w:tab w:val="num" w:pos="-238"/>
        </w:tabs>
        <w:ind w:left="2095" w:hanging="284"/>
      </w:pPr>
      <w:rPr>
        <w:rFonts w:ascii="Symbol" w:hAnsi="Symbol"/>
        <w:lang w:val="pl-PL" w:eastAsia="ar-SA" w:bidi="ar-SA"/>
      </w:rPr>
    </w:lvl>
    <w:lvl w:ilvl="3">
      <w:start w:val="1"/>
      <w:numFmt w:val="bullet"/>
      <w:lvlText w:val=""/>
      <w:lvlJc w:val="left"/>
      <w:pPr>
        <w:tabs>
          <w:tab w:val="num" w:pos="-238"/>
        </w:tabs>
        <w:ind w:left="3001" w:hanging="284"/>
      </w:pPr>
      <w:rPr>
        <w:rFonts w:ascii="Symbol" w:hAnsi="Symbol"/>
        <w:lang w:val="pl-PL" w:eastAsia="ar-SA" w:bidi="ar-SA"/>
      </w:rPr>
    </w:lvl>
    <w:lvl w:ilvl="4">
      <w:start w:val="1"/>
      <w:numFmt w:val="bullet"/>
      <w:lvlText w:val=""/>
      <w:lvlJc w:val="left"/>
      <w:pPr>
        <w:tabs>
          <w:tab w:val="num" w:pos="-238"/>
        </w:tabs>
        <w:ind w:left="3908" w:hanging="284"/>
      </w:pPr>
      <w:rPr>
        <w:rFonts w:ascii="Symbol" w:hAnsi="Symbol"/>
        <w:lang w:val="pl-PL" w:eastAsia="ar-SA" w:bidi="ar-SA"/>
      </w:rPr>
    </w:lvl>
    <w:lvl w:ilvl="5">
      <w:start w:val="1"/>
      <w:numFmt w:val="bullet"/>
      <w:lvlText w:val=""/>
      <w:lvlJc w:val="left"/>
      <w:pPr>
        <w:tabs>
          <w:tab w:val="num" w:pos="-238"/>
        </w:tabs>
        <w:ind w:left="4815" w:hanging="284"/>
      </w:pPr>
      <w:rPr>
        <w:rFonts w:ascii="Symbol" w:hAnsi="Symbol"/>
        <w:lang w:val="pl-PL" w:eastAsia="ar-SA" w:bidi="ar-SA"/>
      </w:rPr>
    </w:lvl>
    <w:lvl w:ilvl="6">
      <w:start w:val="1"/>
      <w:numFmt w:val="bullet"/>
      <w:lvlText w:val=""/>
      <w:lvlJc w:val="left"/>
      <w:pPr>
        <w:tabs>
          <w:tab w:val="num" w:pos="-238"/>
        </w:tabs>
        <w:ind w:left="5721" w:hanging="284"/>
      </w:pPr>
      <w:rPr>
        <w:rFonts w:ascii="Symbol" w:hAnsi="Symbol"/>
        <w:lang w:val="pl-PL" w:eastAsia="ar-SA" w:bidi="ar-SA"/>
      </w:rPr>
    </w:lvl>
    <w:lvl w:ilvl="7">
      <w:start w:val="1"/>
      <w:numFmt w:val="bullet"/>
      <w:lvlText w:val=""/>
      <w:lvlJc w:val="left"/>
      <w:pPr>
        <w:tabs>
          <w:tab w:val="num" w:pos="-238"/>
        </w:tabs>
        <w:ind w:left="6628" w:hanging="284"/>
      </w:pPr>
      <w:rPr>
        <w:rFonts w:ascii="Symbol" w:hAnsi="Symbol"/>
        <w:lang w:val="pl-PL" w:eastAsia="ar-SA" w:bidi="ar-SA"/>
      </w:rPr>
    </w:lvl>
    <w:lvl w:ilvl="8">
      <w:start w:val="1"/>
      <w:numFmt w:val="bullet"/>
      <w:lvlText w:val=""/>
      <w:lvlJc w:val="left"/>
      <w:pPr>
        <w:tabs>
          <w:tab w:val="num" w:pos="-238"/>
        </w:tabs>
        <w:ind w:left="7535" w:hanging="284"/>
      </w:pPr>
      <w:rPr>
        <w:rFonts w:ascii="Symbol" w:hAnsi="Symbol"/>
        <w:lang w:val="pl-PL" w:eastAsia="ar-SA" w:bidi="ar-SA"/>
      </w:rPr>
    </w:lvl>
  </w:abstractNum>
  <w:abstractNum w:abstractNumId="6" w15:restartNumberingAfterBreak="0">
    <w:nsid w:val="01D21283"/>
    <w:multiLevelType w:val="hybridMultilevel"/>
    <w:tmpl w:val="CBB21ABA"/>
    <w:lvl w:ilvl="0" w:tplc="0616BF8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D81EAC"/>
    <w:multiLevelType w:val="hybridMultilevel"/>
    <w:tmpl w:val="B4DE6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6E5D31"/>
    <w:multiLevelType w:val="hybridMultilevel"/>
    <w:tmpl w:val="DE60BCF2"/>
    <w:lvl w:ilvl="0" w:tplc="0000001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C76965"/>
    <w:multiLevelType w:val="hybridMultilevel"/>
    <w:tmpl w:val="3504232C"/>
    <w:lvl w:ilvl="0" w:tplc="2230DC5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" w15:restartNumberingAfterBreak="0">
    <w:nsid w:val="0AAB6D0E"/>
    <w:multiLevelType w:val="hybridMultilevel"/>
    <w:tmpl w:val="F5403B3C"/>
    <w:lvl w:ilvl="0" w:tplc="5D842A5A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807EF"/>
    <w:multiLevelType w:val="hybridMultilevel"/>
    <w:tmpl w:val="3504232C"/>
    <w:lvl w:ilvl="0" w:tplc="2230DC5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2" w15:restartNumberingAfterBreak="0">
    <w:nsid w:val="298222E5"/>
    <w:multiLevelType w:val="hybridMultilevel"/>
    <w:tmpl w:val="B8A05AB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C3065D5"/>
    <w:multiLevelType w:val="hybridMultilevel"/>
    <w:tmpl w:val="DF0452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37DEB"/>
    <w:multiLevelType w:val="hybridMultilevel"/>
    <w:tmpl w:val="3504232C"/>
    <w:lvl w:ilvl="0" w:tplc="2230DC5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5" w15:restartNumberingAfterBreak="0">
    <w:nsid w:val="2E0A70F6"/>
    <w:multiLevelType w:val="hybridMultilevel"/>
    <w:tmpl w:val="C70A64C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F550FC5"/>
    <w:multiLevelType w:val="hybridMultilevel"/>
    <w:tmpl w:val="382EA2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95933"/>
    <w:multiLevelType w:val="hybridMultilevel"/>
    <w:tmpl w:val="6EF8B032"/>
    <w:lvl w:ilvl="0" w:tplc="22CC62F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8071206"/>
    <w:multiLevelType w:val="hybridMultilevel"/>
    <w:tmpl w:val="36D8638C"/>
    <w:lvl w:ilvl="0" w:tplc="5D842A5A">
      <w:start w:val="1"/>
      <w:numFmt w:val="bullet"/>
      <w:lvlText w:val="ð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9" w15:restartNumberingAfterBreak="0">
    <w:nsid w:val="419A6506"/>
    <w:multiLevelType w:val="hybridMultilevel"/>
    <w:tmpl w:val="65341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CC6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D4600"/>
    <w:multiLevelType w:val="hybridMultilevel"/>
    <w:tmpl w:val="DF5EB45A"/>
    <w:lvl w:ilvl="0" w:tplc="0616BF8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5D842A5A">
      <w:start w:val="1"/>
      <w:numFmt w:val="bullet"/>
      <w:lvlText w:val="ð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64006"/>
    <w:multiLevelType w:val="hybridMultilevel"/>
    <w:tmpl w:val="E3ACC7B0"/>
    <w:lvl w:ilvl="0" w:tplc="0415000F">
      <w:start w:val="1"/>
      <w:numFmt w:val="decimal"/>
      <w:lvlText w:val="%1.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2" w15:restartNumberingAfterBreak="0">
    <w:nsid w:val="5C0D17A5"/>
    <w:multiLevelType w:val="multilevel"/>
    <w:tmpl w:val="FFB0A5DA"/>
    <w:lvl w:ilvl="0">
      <w:start w:val="1"/>
      <w:numFmt w:val="lowerLetter"/>
      <w:lvlText w:val="%1."/>
      <w:lvlJc w:val="left"/>
      <w:pPr>
        <w:tabs>
          <w:tab w:val="num" w:pos="46"/>
        </w:tabs>
        <w:ind w:left="992" w:hanging="360"/>
      </w:pPr>
      <w:rPr>
        <w:spacing w:val="-1"/>
        <w:w w:val="100"/>
        <w:sz w:val="21"/>
        <w:szCs w:val="21"/>
        <w:lang w:val="pl-PL"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46"/>
        </w:tabs>
        <w:ind w:left="1486" w:hanging="360"/>
      </w:pPr>
    </w:lvl>
    <w:lvl w:ilvl="2">
      <w:start w:val="1"/>
      <w:numFmt w:val="lowerRoman"/>
      <w:lvlText w:val="%2.%3."/>
      <w:lvlJc w:val="right"/>
      <w:pPr>
        <w:tabs>
          <w:tab w:val="num" w:pos="46"/>
        </w:tabs>
        <w:ind w:left="2206" w:hanging="180"/>
      </w:pPr>
    </w:lvl>
    <w:lvl w:ilvl="3">
      <w:start w:val="1"/>
      <w:numFmt w:val="decimal"/>
      <w:lvlText w:val="%2.%3.%4."/>
      <w:lvlJc w:val="left"/>
      <w:pPr>
        <w:tabs>
          <w:tab w:val="num" w:pos="46"/>
        </w:tabs>
        <w:ind w:left="2926" w:hanging="360"/>
      </w:pPr>
    </w:lvl>
    <w:lvl w:ilvl="4">
      <w:start w:val="1"/>
      <w:numFmt w:val="lowerLetter"/>
      <w:lvlText w:val="%2.%3.%4.%5."/>
      <w:lvlJc w:val="left"/>
      <w:pPr>
        <w:tabs>
          <w:tab w:val="num" w:pos="46"/>
        </w:tabs>
        <w:ind w:left="3646" w:hanging="360"/>
      </w:pPr>
    </w:lvl>
    <w:lvl w:ilvl="5">
      <w:start w:val="1"/>
      <w:numFmt w:val="lowerRoman"/>
      <w:lvlText w:val="%2.%3.%4.%5.%6."/>
      <w:lvlJc w:val="right"/>
      <w:pPr>
        <w:tabs>
          <w:tab w:val="num" w:pos="46"/>
        </w:tabs>
        <w:ind w:left="4366" w:hanging="180"/>
      </w:pPr>
    </w:lvl>
    <w:lvl w:ilvl="6">
      <w:start w:val="1"/>
      <w:numFmt w:val="decimal"/>
      <w:lvlText w:val="%2.%3.%4.%5.%6.%7."/>
      <w:lvlJc w:val="left"/>
      <w:pPr>
        <w:tabs>
          <w:tab w:val="num" w:pos="46"/>
        </w:tabs>
        <w:ind w:left="508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"/>
        </w:tabs>
        <w:ind w:left="580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46"/>
        </w:tabs>
        <w:ind w:left="6526" w:hanging="180"/>
      </w:pPr>
    </w:lvl>
  </w:abstractNum>
  <w:abstractNum w:abstractNumId="23" w15:restartNumberingAfterBreak="0">
    <w:nsid w:val="605F7546"/>
    <w:multiLevelType w:val="hybridMultilevel"/>
    <w:tmpl w:val="B8809A56"/>
    <w:numStyleLink w:val="Litery"/>
  </w:abstractNum>
  <w:abstractNum w:abstractNumId="24" w15:restartNumberingAfterBreak="0">
    <w:nsid w:val="623148D3"/>
    <w:multiLevelType w:val="hybridMultilevel"/>
    <w:tmpl w:val="F7D8C0E2"/>
    <w:styleLink w:val="Kreski"/>
    <w:lvl w:ilvl="0" w:tplc="25629FA6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0B9E2E74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5C3AA378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CA7EDA60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25B4C338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D8E09E5E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E43438BE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3586D392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22C42CEC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25" w15:restartNumberingAfterBreak="0">
    <w:nsid w:val="632C5963"/>
    <w:multiLevelType w:val="hybridMultilevel"/>
    <w:tmpl w:val="F7D8C0E2"/>
    <w:numStyleLink w:val="Kreski"/>
  </w:abstractNum>
  <w:abstractNum w:abstractNumId="26" w15:restartNumberingAfterBreak="0">
    <w:nsid w:val="6B1E3D8B"/>
    <w:multiLevelType w:val="hybridMultilevel"/>
    <w:tmpl w:val="746CF27C"/>
    <w:lvl w:ilvl="0" w:tplc="22CC62F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BDD3E11"/>
    <w:multiLevelType w:val="hybridMultilevel"/>
    <w:tmpl w:val="91D2B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93CC3"/>
    <w:multiLevelType w:val="hybridMultilevel"/>
    <w:tmpl w:val="B8809A56"/>
    <w:styleLink w:val="Litery"/>
    <w:lvl w:ilvl="0" w:tplc="B8809A56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9E8BCE">
      <w:start w:val="1"/>
      <w:numFmt w:val="upperLetter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928070">
      <w:start w:val="1"/>
      <w:numFmt w:val="upperLetter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80B698">
      <w:start w:val="1"/>
      <w:numFmt w:val="upperLetter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868E1A">
      <w:start w:val="1"/>
      <w:numFmt w:val="upperLetter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003BB6">
      <w:start w:val="1"/>
      <w:numFmt w:val="upperLetter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C482B8">
      <w:start w:val="1"/>
      <w:numFmt w:val="upperLetter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2A3984">
      <w:start w:val="1"/>
      <w:numFmt w:val="upperLetter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6C67C">
      <w:start w:val="1"/>
      <w:numFmt w:val="upperLetter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F9213BE"/>
    <w:multiLevelType w:val="hybridMultilevel"/>
    <w:tmpl w:val="BB02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14698"/>
    <w:multiLevelType w:val="hybridMultilevel"/>
    <w:tmpl w:val="3504232C"/>
    <w:lvl w:ilvl="0" w:tplc="2230DC5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1" w15:restartNumberingAfterBreak="0">
    <w:nsid w:val="72BB2D5F"/>
    <w:multiLevelType w:val="hybridMultilevel"/>
    <w:tmpl w:val="B724922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856BA2"/>
    <w:multiLevelType w:val="hybridMultilevel"/>
    <w:tmpl w:val="0EE0EC28"/>
    <w:lvl w:ilvl="0" w:tplc="22CC62F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8F80322"/>
    <w:multiLevelType w:val="hybridMultilevel"/>
    <w:tmpl w:val="65341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CC6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85151"/>
    <w:multiLevelType w:val="hybridMultilevel"/>
    <w:tmpl w:val="927C1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D5E3F"/>
    <w:multiLevelType w:val="hybridMultilevel"/>
    <w:tmpl w:val="6AD04582"/>
    <w:lvl w:ilvl="0" w:tplc="2230DC5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num w:numId="1" w16cid:durableId="2038584045">
    <w:abstractNumId w:val="5"/>
  </w:num>
  <w:num w:numId="2" w16cid:durableId="126164558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92725620">
    <w:abstractNumId w:val="24"/>
  </w:num>
  <w:num w:numId="4" w16cid:durableId="2121560171">
    <w:abstractNumId w:val="25"/>
    <w:lvlOverride w:ilvl="0">
      <w:lvl w:ilvl="0" w:tplc="EA6CAEA2">
        <w:start w:val="1"/>
        <w:numFmt w:val="bullet"/>
        <w:lvlText w:val="-"/>
        <w:lvlJc w:val="left"/>
        <w:pPr>
          <w:ind w:left="948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1">
      <w:lvl w:ilvl="1" w:tplc="28D27BAA">
        <w:start w:val="1"/>
        <w:numFmt w:val="bullet"/>
        <w:lvlText w:val="-"/>
        <w:lvlJc w:val="left"/>
        <w:pPr>
          <w:ind w:left="1166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2">
      <w:lvl w:ilvl="2" w:tplc="CF1A8CDE">
        <w:start w:val="1"/>
        <w:numFmt w:val="bullet"/>
        <w:lvlText w:val="-"/>
        <w:lvlJc w:val="left"/>
        <w:pPr>
          <w:ind w:left="1406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3">
      <w:lvl w:ilvl="3" w:tplc="AA12121E">
        <w:start w:val="1"/>
        <w:numFmt w:val="bullet"/>
        <w:lvlText w:val="-"/>
        <w:lvlJc w:val="left"/>
        <w:pPr>
          <w:ind w:left="1646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4">
      <w:lvl w:ilvl="4" w:tplc="68D04F32">
        <w:start w:val="1"/>
        <w:numFmt w:val="bullet"/>
        <w:lvlText w:val="-"/>
        <w:lvlJc w:val="left"/>
        <w:pPr>
          <w:ind w:left="1886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5">
      <w:lvl w:ilvl="5" w:tplc="B3544DFE">
        <w:start w:val="1"/>
        <w:numFmt w:val="bullet"/>
        <w:lvlText w:val="-"/>
        <w:lvlJc w:val="left"/>
        <w:pPr>
          <w:ind w:left="2126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6">
      <w:lvl w:ilvl="6" w:tplc="916C577E">
        <w:start w:val="1"/>
        <w:numFmt w:val="bullet"/>
        <w:lvlText w:val="-"/>
        <w:lvlJc w:val="left"/>
        <w:pPr>
          <w:ind w:left="2366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7">
      <w:lvl w:ilvl="7" w:tplc="F83E0552">
        <w:start w:val="1"/>
        <w:numFmt w:val="bullet"/>
        <w:lvlText w:val="-"/>
        <w:lvlJc w:val="left"/>
        <w:pPr>
          <w:ind w:left="2606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8">
      <w:lvl w:ilvl="8" w:tplc="55224BD8">
        <w:start w:val="1"/>
        <w:numFmt w:val="bullet"/>
        <w:lvlText w:val="-"/>
        <w:lvlJc w:val="left"/>
        <w:pPr>
          <w:ind w:left="2846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</w:num>
  <w:num w:numId="5" w16cid:durableId="1451389991">
    <w:abstractNumId w:val="28"/>
  </w:num>
  <w:num w:numId="6" w16cid:durableId="630939613">
    <w:abstractNumId w:val="23"/>
    <w:lvlOverride w:ilvl="0">
      <w:startOverride w:val="1"/>
    </w:lvlOverride>
  </w:num>
  <w:num w:numId="7" w16cid:durableId="1192575694">
    <w:abstractNumId w:val="4"/>
  </w:num>
  <w:num w:numId="8" w16cid:durableId="4137769">
    <w:abstractNumId w:val="0"/>
  </w:num>
  <w:num w:numId="9" w16cid:durableId="1453476817">
    <w:abstractNumId w:val="1"/>
  </w:num>
  <w:num w:numId="10" w16cid:durableId="438640743">
    <w:abstractNumId w:val="2"/>
  </w:num>
  <w:num w:numId="11" w16cid:durableId="1121537973">
    <w:abstractNumId w:val="3"/>
  </w:num>
  <w:num w:numId="12" w16cid:durableId="1580290761">
    <w:abstractNumId w:val="8"/>
  </w:num>
  <w:num w:numId="13" w16cid:durableId="1333949921">
    <w:abstractNumId w:val="22"/>
  </w:num>
  <w:num w:numId="14" w16cid:durableId="710804660">
    <w:abstractNumId w:val="7"/>
  </w:num>
  <w:num w:numId="15" w16cid:durableId="689645122">
    <w:abstractNumId w:val="33"/>
  </w:num>
  <w:num w:numId="16" w16cid:durableId="73939638">
    <w:abstractNumId w:val="26"/>
  </w:num>
  <w:num w:numId="17" w16cid:durableId="578563439">
    <w:abstractNumId w:val="25"/>
  </w:num>
  <w:num w:numId="18" w16cid:durableId="57633636">
    <w:abstractNumId w:val="17"/>
  </w:num>
  <w:num w:numId="19" w16cid:durableId="666523174">
    <w:abstractNumId w:val="32"/>
  </w:num>
  <w:num w:numId="20" w16cid:durableId="678195281">
    <w:abstractNumId w:val="15"/>
  </w:num>
  <w:num w:numId="21" w16cid:durableId="54816683">
    <w:abstractNumId w:val="31"/>
  </w:num>
  <w:num w:numId="22" w16cid:durableId="1181161529">
    <w:abstractNumId w:val="12"/>
  </w:num>
  <w:num w:numId="23" w16cid:durableId="1825197873">
    <w:abstractNumId w:val="13"/>
  </w:num>
  <w:num w:numId="24" w16cid:durableId="1666857266">
    <w:abstractNumId w:val="19"/>
  </w:num>
  <w:num w:numId="25" w16cid:durableId="1920165068">
    <w:abstractNumId w:val="16"/>
  </w:num>
  <w:num w:numId="26" w16cid:durableId="1020818875">
    <w:abstractNumId w:val="21"/>
  </w:num>
  <w:num w:numId="27" w16cid:durableId="710768646">
    <w:abstractNumId w:val="27"/>
  </w:num>
  <w:num w:numId="28" w16cid:durableId="165486001">
    <w:abstractNumId w:val="11"/>
  </w:num>
  <w:num w:numId="29" w16cid:durableId="457142815">
    <w:abstractNumId w:val="35"/>
  </w:num>
  <w:num w:numId="30" w16cid:durableId="2068726058">
    <w:abstractNumId w:val="29"/>
  </w:num>
  <w:num w:numId="31" w16cid:durableId="677460279">
    <w:abstractNumId w:val="34"/>
  </w:num>
  <w:num w:numId="32" w16cid:durableId="1675525430">
    <w:abstractNumId w:val="18"/>
  </w:num>
  <w:num w:numId="33" w16cid:durableId="1166239725">
    <w:abstractNumId w:val="10"/>
  </w:num>
  <w:num w:numId="34" w16cid:durableId="774132725">
    <w:abstractNumId w:val="14"/>
  </w:num>
  <w:num w:numId="35" w16cid:durableId="909658653">
    <w:abstractNumId w:val="30"/>
  </w:num>
  <w:num w:numId="36" w16cid:durableId="516389631">
    <w:abstractNumId w:val="9"/>
  </w:num>
  <w:num w:numId="37" w16cid:durableId="132451328">
    <w:abstractNumId w:val="6"/>
  </w:num>
  <w:num w:numId="38" w16cid:durableId="18504898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6E"/>
    <w:rsid w:val="00017FF5"/>
    <w:rsid w:val="00036D8F"/>
    <w:rsid w:val="00042E67"/>
    <w:rsid w:val="00061C5A"/>
    <w:rsid w:val="00076845"/>
    <w:rsid w:val="000809EF"/>
    <w:rsid w:val="00097D98"/>
    <w:rsid w:val="000A011B"/>
    <w:rsid w:val="000B7BBC"/>
    <w:rsid w:val="000D44B2"/>
    <w:rsid w:val="000E47F0"/>
    <w:rsid w:val="000E78F0"/>
    <w:rsid w:val="000F411B"/>
    <w:rsid w:val="001004BF"/>
    <w:rsid w:val="00117B39"/>
    <w:rsid w:val="001507CE"/>
    <w:rsid w:val="0016315D"/>
    <w:rsid w:val="001679F6"/>
    <w:rsid w:val="001A5A7D"/>
    <w:rsid w:val="001D2D5E"/>
    <w:rsid w:val="001E4A57"/>
    <w:rsid w:val="001F562B"/>
    <w:rsid w:val="00202363"/>
    <w:rsid w:val="002117A4"/>
    <w:rsid w:val="002127D7"/>
    <w:rsid w:val="00245383"/>
    <w:rsid w:val="002749CF"/>
    <w:rsid w:val="00287032"/>
    <w:rsid w:val="002B69CD"/>
    <w:rsid w:val="002D065C"/>
    <w:rsid w:val="002E4229"/>
    <w:rsid w:val="0032578A"/>
    <w:rsid w:val="003348CA"/>
    <w:rsid w:val="003455B8"/>
    <w:rsid w:val="003B71CC"/>
    <w:rsid w:val="003C7B9A"/>
    <w:rsid w:val="003E1632"/>
    <w:rsid w:val="003F0556"/>
    <w:rsid w:val="00400640"/>
    <w:rsid w:val="00401A63"/>
    <w:rsid w:val="00401B09"/>
    <w:rsid w:val="004034FF"/>
    <w:rsid w:val="00445133"/>
    <w:rsid w:val="0046065E"/>
    <w:rsid w:val="004673D0"/>
    <w:rsid w:val="00480E59"/>
    <w:rsid w:val="004F69AD"/>
    <w:rsid w:val="00513E79"/>
    <w:rsid w:val="00560A91"/>
    <w:rsid w:val="0058301C"/>
    <w:rsid w:val="005958CB"/>
    <w:rsid w:val="005B186E"/>
    <w:rsid w:val="005D5D40"/>
    <w:rsid w:val="005E0EB3"/>
    <w:rsid w:val="0062253F"/>
    <w:rsid w:val="0068603D"/>
    <w:rsid w:val="006C0C64"/>
    <w:rsid w:val="006D6943"/>
    <w:rsid w:val="006F60EB"/>
    <w:rsid w:val="0071379D"/>
    <w:rsid w:val="007146DE"/>
    <w:rsid w:val="00717809"/>
    <w:rsid w:val="00726E56"/>
    <w:rsid w:val="00764299"/>
    <w:rsid w:val="007725E2"/>
    <w:rsid w:val="007B4C4F"/>
    <w:rsid w:val="007C0BBC"/>
    <w:rsid w:val="008A749E"/>
    <w:rsid w:val="008B24F6"/>
    <w:rsid w:val="008D3B2A"/>
    <w:rsid w:val="008D4B01"/>
    <w:rsid w:val="008E53A8"/>
    <w:rsid w:val="00903EA1"/>
    <w:rsid w:val="009518A6"/>
    <w:rsid w:val="009642B1"/>
    <w:rsid w:val="00981E79"/>
    <w:rsid w:val="009F1DB6"/>
    <w:rsid w:val="00A2023A"/>
    <w:rsid w:val="00A25FD9"/>
    <w:rsid w:val="00A36E1F"/>
    <w:rsid w:val="00A71FAF"/>
    <w:rsid w:val="00A7564A"/>
    <w:rsid w:val="00AF4739"/>
    <w:rsid w:val="00B10C42"/>
    <w:rsid w:val="00B25103"/>
    <w:rsid w:val="00B54526"/>
    <w:rsid w:val="00B6111F"/>
    <w:rsid w:val="00B748B0"/>
    <w:rsid w:val="00B80A73"/>
    <w:rsid w:val="00B80BD6"/>
    <w:rsid w:val="00BA63C1"/>
    <w:rsid w:val="00BB1540"/>
    <w:rsid w:val="00BC7C17"/>
    <w:rsid w:val="00C03987"/>
    <w:rsid w:val="00C45464"/>
    <w:rsid w:val="00C72C14"/>
    <w:rsid w:val="00CE3D58"/>
    <w:rsid w:val="00D351DF"/>
    <w:rsid w:val="00D60F12"/>
    <w:rsid w:val="00D754C8"/>
    <w:rsid w:val="00D93075"/>
    <w:rsid w:val="00D95782"/>
    <w:rsid w:val="00DF4CA3"/>
    <w:rsid w:val="00E3591F"/>
    <w:rsid w:val="00E75C2E"/>
    <w:rsid w:val="00EC2F10"/>
    <w:rsid w:val="00EF5D1D"/>
    <w:rsid w:val="00F550F2"/>
    <w:rsid w:val="00F860EA"/>
    <w:rsid w:val="00F97457"/>
    <w:rsid w:val="00FA4775"/>
    <w:rsid w:val="00FB6323"/>
    <w:rsid w:val="00FB6C2F"/>
    <w:rsid w:val="00FD5B5C"/>
    <w:rsid w:val="00FE38E0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5A6B1"/>
  <w15:chartTrackingRefBased/>
  <w15:docId w15:val="{F55E9977-D4FB-41DB-B1BB-07FF6E72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86E"/>
    <w:pPr>
      <w:spacing w:after="200" w:line="276" w:lineRule="auto"/>
    </w:pPr>
    <w:rPr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nhideWhenUsed/>
    <w:qFormat/>
    <w:rsid w:val="003E1632"/>
    <w:pPr>
      <w:keepNext/>
      <w:keepLines/>
      <w:suppressAutoHyphen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86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B1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86E"/>
    <w:rPr>
      <w:kern w:val="0"/>
      <w14:ligatures w14:val="none"/>
    </w:rPr>
  </w:style>
  <w:style w:type="table" w:styleId="Tabela-Siatka">
    <w:name w:val="Table Grid"/>
    <w:basedOn w:val="Standardowy"/>
    <w:uiPriority w:val="59"/>
    <w:rsid w:val="005B18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C03987"/>
    <w:rPr>
      <w:i/>
      <w:iCs/>
      <w:color w:val="404040" w:themeColor="text1" w:themeTint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63C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A63C1"/>
    <w:rPr>
      <w:rFonts w:eastAsiaTheme="minorEastAsia"/>
      <w:color w:val="5A5A5A" w:themeColor="text1" w:themeTint="A5"/>
      <w:spacing w:val="15"/>
      <w:kern w:val="0"/>
      <w14:ligatures w14:val="none"/>
    </w:rPr>
  </w:style>
  <w:style w:type="paragraph" w:styleId="Bezodstpw">
    <w:name w:val="No Spacing"/>
    <w:uiPriority w:val="1"/>
    <w:qFormat/>
    <w:rsid w:val="00BA63C1"/>
    <w:pPr>
      <w:spacing w:after="0" w:line="240" w:lineRule="auto"/>
    </w:pPr>
    <w:rPr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3E163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3E1632"/>
    <w:pPr>
      <w:suppressAutoHyphens/>
      <w:spacing w:after="0" w:line="240" w:lineRule="auto"/>
      <w:ind w:left="720"/>
      <w:contextualSpacing/>
    </w:pPr>
    <w:rPr>
      <w:rFonts w:ascii="Carlito" w:eastAsia="Carlito" w:hAnsi="Carlito" w:cs="Carlito"/>
      <w:lang w:eastAsia="ar-SA"/>
    </w:rPr>
  </w:style>
  <w:style w:type="paragraph" w:styleId="Tekstpodstawowy">
    <w:name w:val="Body Text"/>
    <w:basedOn w:val="Normalny"/>
    <w:link w:val="TekstpodstawowyZnak"/>
    <w:rsid w:val="003E1632"/>
    <w:pPr>
      <w:suppressAutoHyphens/>
      <w:spacing w:after="0" w:line="240" w:lineRule="auto"/>
    </w:pPr>
    <w:rPr>
      <w:rFonts w:ascii="Carlito" w:eastAsia="Carlito" w:hAnsi="Carlito" w:cs="Carlito"/>
      <w:sz w:val="21"/>
      <w:szCs w:val="2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E1632"/>
    <w:rPr>
      <w:rFonts w:ascii="Carlito" w:eastAsia="Carlito" w:hAnsi="Carlito" w:cs="Carlito"/>
      <w:kern w:val="0"/>
      <w:sz w:val="21"/>
      <w:szCs w:val="21"/>
      <w:lang w:eastAsia="ar-SA"/>
      <w14:ligatures w14:val="none"/>
    </w:rPr>
  </w:style>
  <w:style w:type="paragraph" w:customStyle="1" w:styleId="Akapitzlist1">
    <w:name w:val="Akapit z listą1"/>
    <w:basedOn w:val="Normalny"/>
    <w:rsid w:val="003E1632"/>
    <w:pPr>
      <w:suppressAutoHyphens/>
      <w:spacing w:before="39" w:after="0" w:line="240" w:lineRule="auto"/>
      <w:ind w:left="946" w:hanging="361"/>
      <w:jc w:val="both"/>
    </w:pPr>
    <w:rPr>
      <w:rFonts w:ascii="Carlito" w:eastAsia="Carlito" w:hAnsi="Carlito" w:cs="Carlito"/>
      <w:lang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3E1632"/>
    <w:pPr>
      <w:suppressAutoHyphens/>
      <w:spacing w:after="0" w:line="240" w:lineRule="auto"/>
    </w:pPr>
    <w:rPr>
      <w:rFonts w:ascii="Carlito" w:eastAsia="Carlito" w:hAnsi="Carlito" w:cs="Carlito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uiPriority w:val="99"/>
    <w:semiHidden/>
    <w:rsid w:val="003E1632"/>
    <w:rPr>
      <w:kern w:val="0"/>
      <w:sz w:val="20"/>
      <w:szCs w:val="20"/>
      <w14:ligatures w14:val="none"/>
    </w:rPr>
  </w:style>
  <w:style w:type="character" w:customStyle="1" w:styleId="TekstkomentarzaZnak1">
    <w:name w:val="Tekst komentarza Znak1"/>
    <w:link w:val="Tekstkomentarza"/>
    <w:uiPriority w:val="99"/>
    <w:rsid w:val="003E1632"/>
    <w:rPr>
      <w:rFonts w:ascii="Carlito" w:eastAsia="Carlito" w:hAnsi="Carlito" w:cs="Carlito"/>
      <w:kern w:val="0"/>
      <w:sz w:val="20"/>
      <w:szCs w:val="20"/>
      <w:lang w:eastAsia="ar-SA"/>
      <w14:ligatures w14:val="none"/>
    </w:rPr>
  </w:style>
  <w:style w:type="paragraph" w:customStyle="1" w:styleId="Tre">
    <w:name w:val="Treść"/>
    <w:rsid w:val="003E16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pl-PL"/>
      <w14:ligatures w14:val="none"/>
    </w:rPr>
  </w:style>
  <w:style w:type="numbering" w:customStyle="1" w:styleId="Kreski">
    <w:name w:val="Kreski"/>
    <w:rsid w:val="003E1632"/>
    <w:pPr>
      <w:numPr>
        <w:numId w:val="3"/>
      </w:numPr>
    </w:pPr>
  </w:style>
  <w:style w:type="numbering" w:customStyle="1" w:styleId="Litery">
    <w:name w:val="Litery"/>
    <w:rsid w:val="003E1632"/>
    <w:pPr>
      <w:numPr>
        <w:numId w:val="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163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632"/>
    <w:rPr>
      <w:rFonts w:ascii="Segoe UI" w:hAnsi="Segoe UI" w:cs="Segoe UI"/>
      <w:kern w:val="0"/>
      <w:sz w:val="18"/>
      <w:szCs w:val="18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632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E1632"/>
    <w:rPr>
      <w:rFonts w:ascii="Carlito" w:eastAsia="Carlito" w:hAnsi="Carlito" w:cs="Carlito"/>
      <w:b/>
      <w:bCs/>
      <w:kern w:val="0"/>
      <w:sz w:val="20"/>
      <w:szCs w:val="20"/>
      <w:lang w:eastAsia="ar-S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2510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51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B251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mmroczynska\Desktop\Go%20Ngo\.https:\fundacja-spoleczna.pl\projekty\go-ngo-2\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Mroczyńska</dc:creator>
  <cp:keywords/>
  <dc:description/>
  <cp:lastModifiedBy>Ewelina Rupińska</cp:lastModifiedBy>
  <cp:revision>2</cp:revision>
  <cp:lastPrinted>2024-09-25T08:11:00Z</cp:lastPrinted>
  <dcterms:created xsi:type="dcterms:W3CDTF">2025-08-20T04:16:00Z</dcterms:created>
  <dcterms:modified xsi:type="dcterms:W3CDTF">2025-08-20T04:16:00Z</dcterms:modified>
</cp:coreProperties>
</file>